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90" w:rsidRDefault="00A37A90">
      <w:pPr>
        <w:pStyle w:val="Heading1"/>
        <w:kinsoku w:val="0"/>
        <w:overflowPunct w:val="0"/>
        <w:ind w:left="4913"/>
      </w:pPr>
      <w:r>
        <w:t>ANNEX C: Clinical Supervision sheet</w:t>
      </w:r>
    </w:p>
    <w:p w:rsidR="00A37A90" w:rsidRDefault="00A37A90">
      <w:pPr>
        <w:pStyle w:val="BodyText"/>
        <w:kinsoku w:val="0"/>
        <w:overflowPunct w:val="0"/>
        <w:rPr>
          <w:b/>
          <w:bCs/>
          <w:sz w:val="16"/>
          <w:szCs w:val="16"/>
        </w:rPr>
      </w:pPr>
    </w:p>
    <w:p w:rsidR="001B4C3F" w:rsidRPr="001B4C3F" w:rsidRDefault="001B4C3F" w:rsidP="001B4C3F">
      <w:pPr>
        <w:kinsoku w:val="0"/>
        <w:overflowPunct w:val="0"/>
        <w:ind w:left="102" w:right="-106"/>
        <w:rPr>
          <w:b/>
          <w:bCs/>
          <w:sz w:val="24"/>
          <w:szCs w:val="24"/>
        </w:rPr>
      </w:pPr>
      <w:proofErr w:type="spellStart"/>
      <w:r w:rsidRPr="001B4C3F">
        <w:rPr>
          <w:b/>
          <w:bCs/>
          <w:sz w:val="24"/>
          <w:szCs w:val="24"/>
        </w:rPr>
        <w:t>Spikevax</w:t>
      </w:r>
      <w:proofErr w:type="spellEnd"/>
      <w:r w:rsidRPr="001B4C3F">
        <w:rPr>
          <w:b/>
          <w:bCs/>
          <w:sz w:val="24"/>
          <w:szCs w:val="24"/>
          <w:vertAlign w:val="superscript"/>
        </w:rPr>
        <w:t xml:space="preserve">® </w:t>
      </w:r>
      <w:r w:rsidRPr="001B4C3F">
        <w:rPr>
          <w:b/>
          <w:bCs/>
          <w:sz w:val="24"/>
          <w:szCs w:val="24"/>
        </w:rPr>
        <w:t>bivalent Original/Omicron (</w:t>
      </w:r>
      <w:proofErr w:type="spellStart"/>
      <w:r w:rsidRPr="001B4C3F">
        <w:rPr>
          <w:b/>
          <w:bCs/>
          <w:sz w:val="24"/>
          <w:szCs w:val="24"/>
        </w:rPr>
        <w:t>Moderna</w:t>
      </w:r>
      <w:proofErr w:type="spellEnd"/>
      <w:r w:rsidRPr="001B4C3F">
        <w:rPr>
          <w:b/>
          <w:bCs/>
          <w:sz w:val="24"/>
          <w:szCs w:val="24"/>
        </w:rPr>
        <w:t xml:space="preserve"> COVID 19 Vaccine) Protocol v1.0</w:t>
      </w:r>
      <w:r w:rsidRPr="001B4C3F">
        <w:rPr>
          <w:b/>
          <w:bCs/>
          <w:sz w:val="24"/>
          <w:szCs w:val="24"/>
        </w:rPr>
        <w:br/>
        <w:t>Valid</w:t>
      </w:r>
      <w:r w:rsidRPr="001B4C3F">
        <w:rPr>
          <w:b/>
          <w:bCs/>
          <w:spacing w:val="-2"/>
          <w:sz w:val="24"/>
          <w:szCs w:val="24"/>
        </w:rPr>
        <w:t xml:space="preserve"> </w:t>
      </w:r>
      <w:r w:rsidRPr="001B4C3F">
        <w:rPr>
          <w:b/>
          <w:bCs/>
          <w:sz w:val="24"/>
          <w:szCs w:val="24"/>
        </w:rPr>
        <w:t>from: 31</w:t>
      </w:r>
      <w:r w:rsidRPr="001B4C3F">
        <w:rPr>
          <w:b/>
          <w:bCs/>
          <w:sz w:val="24"/>
          <w:szCs w:val="24"/>
          <w:vertAlign w:val="superscript"/>
        </w:rPr>
        <w:t>st</w:t>
      </w:r>
      <w:r w:rsidRPr="001B4C3F">
        <w:rPr>
          <w:b/>
          <w:bCs/>
          <w:sz w:val="24"/>
          <w:szCs w:val="24"/>
        </w:rPr>
        <w:t xml:space="preserve"> August 2022 </w:t>
      </w:r>
      <w:r w:rsidRPr="001B4C3F">
        <w:rPr>
          <w:b/>
          <w:bCs/>
          <w:sz w:val="24"/>
          <w:szCs w:val="24"/>
        </w:rPr>
        <w:tab/>
        <w:t>Expiry: 31</w:t>
      </w:r>
      <w:r w:rsidRPr="001B4C3F">
        <w:rPr>
          <w:b/>
          <w:bCs/>
          <w:sz w:val="24"/>
          <w:szCs w:val="24"/>
          <w:vertAlign w:val="superscript"/>
        </w:rPr>
        <w:t>st</w:t>
      </w:r>
      <w:r w:rsidRPr="001B4C3F">
        <w:rPr>
          <w:b/>
          <w:bCs/>
          <w:sz w:val="24"/>
          <w:szCs w:val="24"/>
        </w:rPr>
        <w:t xml:space="preserve"> March 2023 </w:t>
      </w:r>
    </w:p>
    <w:p w:rsidR="001B4C3F" w:rsidRPr="001B4C3F" w:rsidRDefault="001B4C3F" w:rsidP="001B4C3F">
      <w:pPr>
        <w:kinsoku w:val="0"/>
        <w:overflowPunct w:val="0"/>
        <w:ind w:left="102" w:right="-106"/>
        <w:rPr>
          <w:b/>
          <w:bCs/>
          <w:sz w:val="24"/>
          <w:szCs w:val="24"/>
        </w:rPr>
      </w:pPr>
      <w:r w:rsidRPr="001B4C3F">
        <w:rPr>
          <w:b/>
          <w:bCs/>
          <w:sz w:val="24"/>
          <w:szCs w:val="24"/>
        </w:rPr>
        <w:t>(Received 1</w:t>
      </w:r>
      <w:r w:rsidRPr="001B4C3F">
        <w:rPr>
          <w:b/>
          <w:bCs/>
          <w:sz w:val="24"/>
          <w:szCs w:val="24"/>
          <w:vertAlign w:val="superscript"/>
        </w:rPr>
        <w:t>st</w:t>
      </w:r>
      <w:r w:rsidRPr="001B4C3F">
        <w:rPr>
          <w:b/>
          <w:bCs/>
          <w:sz w:val="24"/>
          <w:szCs w:val="24"/>
        </w:rPr>
        <w:t xml:space="preserve"> September 2022</w:t>
      </w:r>
      <w:r w:rsidRPr="001B4C3F">
        <w:rPr>
          <w:b/>
          <w:bCs/>
          <w:sz w:val="24"/>
          <w:szCs w:val="24"/>
        </w:rPr>
        <w:tab/>
        <w:t>Issued 1</w:t>
      </w:r>
      <w:r w:rsidRPr="001B4C3F">
        <w:rPr>
          <w:b/>
          <w:bCs/>
          <w:sz w:val="24"/>
          <w:szCs w:val="24"/>
          <w:vertAlign w:val="superscript"/>
        </w:rPr>
        <w:t>st</w:t>
      </w:r>
      <w:r>
        <w:rPr>
          <w:b/>
          <w:bCs/>
          <w:sz w:val="24"/>
          <w:szCs w:val="24"/>
        </w:rPr>
        <w:t xml:space="preserve"> September</w:t>
      </w:r>
      <w:r w:rsidRPr="001B4C3F">
        <w:rPr>
          <w:b/>
          <w:bCs/>
          <w:sz w:val="24"/>
          <w:szCs w:val="24"/>
        </w:rPr>
        <w:t xml:space="preserve"> 2022)</w:t>
      </w:r>
    </w:p>
    <w:p w:rsidR="008B7C88" w:rsidRDefault="008B7C88" w:rsidP="001531D5">
      <w:pPr>
        <w:pStyle w:val="BodyText"/>
        <w:kinsoku w:val="0"/>
        <w:overflowPunct w:val="0"/>
        <w:spacing w:before="93"/>
        <w:ind w:right="434"/>
        <w:rPr>
          <w:b/>
          <w:bCs/>
        </w:rPr>
      </w:pPr>
      <w:bookmarkStart w:id="0" w:name="_GoBack"/>
      <w:bookmarkEnd w:id="0"/>
    </w:p>
    <w:p w:rsidR="00A37A90" w:rsidRDefault="00A37A90">
      <w:pPr>
        <w:pStyle w:val="BodyText"/>
        <w:kinsoku w:val="0"/>
        <w:overflowPunct w:val="0"/>
        <w:spacing w:line="278" w:lineRule="auto"/>
        <w:ind w:left="100" w:right="905"/>
      </w:pPr>
      <w:r>
        <w:t>This sheet must record the name of the clinical supervisor taking responsibility and all of the people working under different activity stages of the protocol.</w:t>
      </w:r>
    </w:p>
    <w:p w:rsidR="00A37A90" w:rsidRDefault="00A37A90">
      <w:pPr>
        <w:pStyle w:val="BodyText"/>
        <w:kinsoku w:val="0"/>
        <w:overflowPunct w:val="0"/>
        <w:spacing w:before="195"/>
        <w:ind w:left="100"/>
      </w:pPr>
      <w:r>
        <w:t>Activity stages of the vaccination pathway under this protocol:</w:t>
      </w:r>
    </w:p>
    <w:p w:rsidR="00A37A90" w:rsidRDefault="00A37A90">
      <w:pPr>
        <w:pStyle w:val="BodyText"/>
        <w:kinsoku w:val="0"/>
        <w:overflowPunct w:val="0"/>
        <w:spacing w:before="7"/>
        <w:rPr>
          <w:sz w:val="10"/>
          <w:szCs w:val="10"/>
        </w:rPr>
      </w:pPr>
    </w:p>
    <w:tbl>
      <w:tblPr>
        <w:tblW w:w="0" w:type="auto"/>
        <w:tblInd w:w="312" w:type="dxa"/>
        <w:tblLayout w:type="fixed"/>
        <w:tblCellMar>
          <w:left w:w="0" w:type="dxa"/>
          <w:right w:w="0" w:type="dxa"/>
        </w:tblCellMar>
        <w:tblLook w:val="0000" w:firstRow="0" w:lastRow="0" w:firstColumn="0" w:lastColumn="0" w:noHBand="0" w:noVBand="0"/>
      </w:tblPr>
      <w:tblGrid>
        <w:gridCol w:w="991"/>
        <w:gridCol w:w="5814"/>
        <w:gridCol w:w="2551"/>
      </w:tblGrid>
      <w:tr w:rsidR="00A37A90" w:rsidRPr="00B93CF2">
        <w:trPr>
          <w:trHeight w:val="1103"/>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A37A90" w:rsidRPr="00B93CF2" w:rsidRDefault="00A37A90">
            <w:pPr>
              <w:pStyle w:val="TableParagraph"/>
              <w:kinsoku w:val="0"/>
              <w:overflowPunct w:val="0"/>
              <w:ind w:left="107" w:right="226"/>
            </w:pPr>
            <w:r w:rsidRPr="00B93CF2">
              <w:t>Stage 1</w:t>
            </w:r>
          </w:p>
        </w:tc>
        <w:tc>
          <w:tcPr>
            <w:tcW w:w="5814"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numPr>
                <w:ilvl w:val="0"/>
                <w:numId w:val="4"/>
              </w:numPr>
              <w:tabs>
                <w:tab w:val="left" w:pos="502"/>
              </w:tabs>
              <w:kinsoku w:val="0"/>
              <w:overflowPunct w:val="0"/>
              <w:ind w:right="98" w:firstLine="0"/>
            </w:pPr>
            <w:r w:rsidRPr="00B93CF2">
              <w:t>Assessment of the individual presenting for vaccination</w:t>
            </w:r>
          </w:p>
          <w:p w:rsidR="00A37A90" w:rsidRPr="00B93CF2" w:rsidRDefault="00A37A90">
            <w:pPr>
              <w:pStyle w:val="TableParagraph"/>
              <w:numPr>
                <w:ilvl w:val="0"/>
                <w:numId w:val="4"/>
              </w:numPr>
              <w:tabs>
                <w:tab w:val="left" w:pos="377"/>
              </w:tabs>
              <w:kinsoku w:val="0"/>
              <w:overflowPunct w:val="0"/>
              <w:ind w:left="376" w:hanging="270"/>
            </w:pPr>
            <w:r w:rsidRPr="00B93CF2">
              <w:t>Provide information and obtain informed</w:t>
            </w:r>
            <w:r w:rsidRPr="00B93CF2">
              <w:rPr>
                <w:spacing w:val="-12"/>
              </w:rPr>
              <w:t xml:space="preserve"> </w:t>
            </w:r>
            <w:r w:rsidRPr="00B93CF2">
              <w:t>consent</w:t>
            </w:r>
          </w:p>
          <w:p w:rsidR="00A37A90" w:rsidRPr="00B93CF2" w:rsidRDefault="00A37A90">
            <w:pPr>
              <w:pStyle w:val="TableParagraph"/>
              <w:numPr>
                <w:ilvl w:val="0"/>
                <w:numId w:val="4"/>
              </w:numPr>
              <w:tabs>
                <w:tab w:val="left" w:pos="363"/>
              </w:tabs>
              <w:kinsoku w:val="0"/>
              <w:overflowPunct w:val="0"/>
              <w:spacing w:line="258" w:lineRule="exact"/>
              <w:ind w:left="362" w:hanging="256"/>
            </w:pPr>
            <w:r w:rsidRPr="00B93CF2">
              <w:t>Provide advice to the</w:t>
            </w:r>
            <w:r w:rsidRPr="00B93CF2">
              <w:rPr>
                <w:spacing w:val="-1"/>
              </w:rPr>
              <w:t xml:space="preserve"> </w:t>
            </w:r>
            <w:r w:rsidRPr="00B93CF2">
              <w:t>individual</w:t>
            </w:r>
          </w:p>
        </w:tc>
        <w:tc>
          <w:tcPr>
            <w:tcW w:w="255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ind w:left="139" w:right="381"/>
            </w:pPr>
            <w:r w:rsidRPr="00B93CF2">
              <w:t>Registered Healthcare Professionals Only</w:t>
            </w:r>
          </w:p>
        </w:tc>
      </w:tr>
      <w:tr w:rsidR="00A37A90" w:rsidRPr="00B93CF2">
        <w:trPr>
          <w:trHeight w:val="1932"/>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A37A90" w:rsidRPr="00B93CF2" w:rsidRDefault="00A37A90">
            <w:pPr>
              <w:pStyle w:val="TableParagraph"/>
              <w:kinsoku w:val="0"/>
              <w:overflowPunct w:val="0"/>
              <w:ind w:left="107" w:right="226"/>
            </w:pPr>
            <w:r w:rsidRPr="00B93CF2">
              <w:t>Stage 2</w:t>
            </w:r>
          </w:p>
        </w:tc>
        <w:tc>
          <w:tcPr>
            <w:tcW w:w="5814"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numPr>
                <w:ilvl w:val="0"/>
                <w:numId w:val="3"/>
              </w:numPr>
              <w:tabs>
                <w:tab w:val="left" w:pos="228"/>
              </w:tabs>
              <w:kinsoku w:val="0"/>
              <w:overflowPunct w:val="0"/>
              <w:spacing w:line="293" w:lineRule="exact"/>
            </w:pPr>
            <w:r w:rsidRPr="00B93CF2">
              <w:t>Vaccine</w:t>
            </w:r>
            <w:r w:rsidRPr="00B93CF2">
              <w:rPr>
                <w:spacing w:val="-1"/>
              </w:rPr>
              <w:t xml:space="preserve"> </w:t>
            </w:r>
            <w:r w:rsidRPr="00B93CF2">
              <w:t>Preparation</w:t>
            </w:r>
          </w:p>
        </w:tc>
        <w:tc>
          <w:tcPr>
            <w:tcW w:w="255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2" w:line="276" w:lineRule="exact"/>
              <w:ind w:left="139" w:right="140"/>
            </w:pPr>
            <w:r w:rsidRPr="00B93CF2">
              <w:t>Registered Healthcare Professionals, non- registered professionals or non- registered Armed Forces staff</w:t>
            </w:r>
          </w:p>
        </w:tc>
      </w:tr>
      <w:tr w:rsidR="00A37A90" w:rsidRPr="00B93CF2">
        <w:trPr>
          <w:trHeight w:val="1929"/>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A37A90" w:rsidRPr="00B93CF2" w:rsidRDefault="00A37A90">
            <w:pPr>
              <w:pStyle w:val="TableParagraph"/>
              <w:kinsoku w:val="0"/>
              <w:overflowPunct w:val="0"/>
              <w:ind w:left="107" w:right="226"/>
            </w:pPr>
            <w:r w:rsidRPr="00B93CF2">
              <w:t>Stage 3</w:t>
            </w:r>
          </w:p>
        </w:tc>
        <w:tc>
          <w:tcPr>
            <w:tcW w:w="5814"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numPr>
                <w:ilvl w:val="0"/>
                <w:numId w:val="2"/>
              </w:numPr>
              <w:tabs>
                <w:tab w:val="left" w:pos="228"/>
              </w:tabs>
              <w:kinsoku w:val="0"/>
              <w:overflowPunct w:val="0"/>
              <w:spacing w:line="291" w:lineRule="exact"/>
            </w:pPr>
            <w:r w:rsidRPr="00B93CF2">
              <w:t>Vaccine</w:t>
            </w:r>
            <w:r w:rsidRPr="00B93CF2">
              <w:rPr>
                <w:spacing w:val="-2"/>
              </w:rPr>
              <w:t xml:space="preserve"> </w:t>
            </w:r>
            <w:r w:rsidRPr="00B93CF2">
              <w:t>Administration</w:t>
            </w:r>
          </w:p>
        </w:tc>
        <w:tc>
          <w:tcPr>
            <w:tcW w:w="255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ind w:left="139" w:right="140"/>
            </w:pPr>
            <w:r w:rsidRPr="00B93CF2">
              <w:t>Registered Healthcare Professionals, non- registered professionals or non- registered Armed</w:t>
            </w:r>
          </w:p>
          <w:p w:rsidR="00A37A90" w:rsidRPr="00B93CF2" w:rsidRDefault="00A37A90">
            <w:pPr>
              <w:pStyle w:val="TableParagraph"/>
              <w:kinsoku w:val="0"/>
              <w:overflowPunct w:val="0"/>
              <w:spacing w:line="258" w:lineRule="exact"/>
              <w:ind w:left="139"/>
            </w:pPr>
            <w:r w:rsidRPr="00B93CF2">
              <w:t>Forces staff</w:t>
            </w:r>
          </w:p>
        </w:tc>
      </w:tr>
      <w:tr w:rsidR="00A37A90" w:rsidRPr="00B93CF2">
        <w:trPr>
          <w:trHeight w:val="1931"/>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A37A90" w:rsidRPr="00B93CF2" w:rsidRDefault="00A37A90">
            <w:pPr>
              <w:pStyle w:val="TableParagraph"/>
              <w:kinsoku w:val="0"/>
              <w:overflowPunct w:val="0"/>
              <w:ind w:left="107" w:right="226"/>
            </w:pPr>
            <w:r w:rsidRPr="00B93CF2">
              <w:t>Stage 4</w:t>
            </w:r>
          </w:p>
        </w:tc>
        <w:tc>
          <w:tcPr>
            <w:tcW w:w="5814"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numPr>
                <w:ilvl w:val="0"/>
                <w:numId w:val="1"/>
              </w:numPr>
              <w:tabs>
                <w:tab w:val="left" w:pos="228"/>
              </w:tabs>
              <w:kinsoku w:val="0"/>
              <w:overflowPunct w:val="0"/>
              <w:spacing w:line="293" w:lineRule="exact"/>
            </w:pPr>
            <w:r w:rsidRPr="00B93CF2">
              <w:t>Record Keeping</w:t>
            </w:r>
          </w:p>
        </w:tc>
        <w:tc>
          <w:tcPr>
            <w:tcW w:w="255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2" w:line="276" w:lineRule="exact"/>
              <w:ind w:left="139" w:right="140"/>
            </w:pPr>
            <w:r w:rsidRPr="00B93CF2">
              <w:t>Registered Healthcare Professionals, non- registered professionals or non- registered Armed Forces staff</w:t>
            </w:r>
          </w:p>
        </w:tc>
      </w:tr>
    </w:tbl>
    <w:p w:rsidR="00A37A90" w:rsidRDefault="00A37A90">
      <w:pPr>
        <w:pStyle w:val="BodyText"/>
        <w:kinsoku w:val="0"/>
        <w:overflowPunct w:val="0"/>
        <w:rPr>
          <w:sz w:val="29"/>
          <w:szCs w:val="29"/>
        </w:rPr>
      </w:pPr>
    </w:p>
    <w:p w:rsidR="00A37A90" w:rsidRDefault="00A37A90">
      <w:pPr>
        <w:pStyle w:val="BodyText"/>
        <w:kinsoku w:val="0"/>
        <w:overflowPunct w:val="0"/>
        <w:spacing w:line="276" w:lineRule="auto"/>
        <w:ind w:left="100" w:right="758"/>
      </w:pPr>
      <w:r>
        <w:t>The clinical supervisor has ultimate responsibility for safe care being provided under the terms of the protocol. Persons working under the protocol may be supported by additional registered healthcare professionals, but the clinical supervisor retains responsibility.</w:t>
      </w:r>
    </w:p>
    <w:p w:rsidR="00A37A90" w:rsidRDefault="00A37A90">
      <w:pPr>
        <w:pStyle w:val="BodyText"/>
        <w:kinsoku w:val="0"/>
        <w:overflowPunct w:val="0"/>
        <w:spacing w:before="203"/>
        <w:ind w:left="100" w:right="1518"/>
      </w:pPr>
      <w:r>
        <w:t>Before signing this Protocol, check that the document has had the necessary authorisations. Without these, this Protocol is not lawfully valid.</w:t>
      </w:r>
    </w:p>
    <w:p w:rsidR="00A37A90" w:rsidRDefault="00A37A90" w:rsidP="001531D5">
      <w:pPr>
        <w:widowControl/>
        <w:autoSpaceDE/>
        <w:autoSpaceDN/>
        <w:adjustRightInd/>
        <w:rPr>
          <w:sz w:val="23"/>
          <w:szCs w:val="23"/>
        </w:rPr>
      </w:pPr>
    </w:p>
    <w:p w:rsidR="00A37A90" w:rsidRDefault="00A37A90">
      <w:pPr>
        <w:pStyle w:val="Heading1"/>
        <w:kinsoku w:val="0"/>
        <w:overflowPunct w:val="0"/>
        <w:spacing w:before="0" w:after="2"/>
      </w:pPr>
      <w:r>
        <w:t>Clinical Supervisor</w:t>
      </w:r>
    </w:p>
    <w:tbl>
      <w:tblPr>
        <w:tblW w:w="0" w:type="auto"/>
        <w:tblInd w:w="110" w:type="dxa"/>
        <w:tblLayout w:type="fixed"/>
        <w:tblCellMar>
          <w:left w:w="0" w:type="dxa"/>
          <w:right w:w="0" w:type="dxa"/>
        </w:tblCellMar>
        <w:tblLook w:val="0000" w:firstRow="0" w:lastRow="0" w:firstColumn="0" w:lastColumn="0" w:noHBand="0" w:noVBand="0"/>
      </w:tblPr>
      <w:tblGrid>
        <w:gridCol w:w="2295"/>
        <w:gridCol w:w="2900"/>
        <w:gridCol w:w="2499"/>
        <w:gridCol w:w="1325"/>
      </w:tblGrid>
      <w:tr w:rsidR="00A37A90" w:rsidRPr="00B93CF2">
        <w:trPr>
          <w:trHeight w:val="530"/>
        </w:trPr>
        <w:tc>
          <w:tcPr>
            <w:tcW w:w="2295"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Name</w:t>
            </w:r>
          </w:p>
        </w:tc>
        <w:tc>
          <w:tcPr>
            <w:tcW w:w="290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Designation</w:t>
            </w:r>
          </w:p>
        </w:tc>
        <w:tc>
          <w:tcPr>
            <w:tcW w:w="249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Signature</w:t>
            </w:r>
          </w:p>
        </w:tc>
        <w:tc>
          <w:tcPr>
            <w:tcW w:w="1325"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Date</w:t>
            </w:r>
          </w:p>
        </w:tc>
      </w:tr>
      <w:tr w:rsidR="00A37A90" w:rsidRPr="00B93CF2">
        <w:trPr>
          <w:trHeight w:val="532"/>
        </w:trPr>
        <w:tc>
          <w:tcPr>
            <w:tcW w:w="2295"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90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49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r>
    </w:tbl>
    <w:p w:rsidR="00A37A90" w:rsidRDefault="00A37A90">
      <w:pPr>
        <w:rPr>
          <w:b/>
          <w:bCs/>
          <w:sz w:val="24"/>
          <w:szCs w:val="24"/>
        </w:rPr>
        <w:sectPr w:rsidR="00A37A90" w:rsidSect="00E94E9A">
          <w:footerReference w:type="default" r:id="rId7"/>
          <w:pgSz w:w="11910" w:h="16840"/>
          <w:pgMar w:top="1340" w:right="780" w:bottom="1240" w:left="1340" w:header="0" w:footer="737" w:gutter="0"/>
          <w:pgNumType w:start="34"/>
          <w:cols w:space="720"/>
          <w:noEndnote/>
          <w:docGrid w:linePitch="299"/>
        </w:sectPr>
      </w:pPr>
    </w:p>
    <w:p w:rsidR="00A37A90" w:rsidRDefault="00A37A90">
      <w:pPr>
        <w:pStyle w:val="BodyText"/>
        <w:kinsoku w:val="0"/>
        <w:overflowPunct w:val="0"/>
        <w:spacing w:before="79" w:after="3"/>
        <w:ind w:left="100"/>
        <w:rPr>
          <w:b/>
          <w:bCs/>
        </w:rPr>
      </w:pPr>
      <w:r>
        <w:rPr>
          <w:b/>
          <w:bCs/>
        </w:rPr>
        <w:lastRenderedPageBreak/>
        <w:t>Practitioner(s) and Activity Stages</w:t>
      </w:r>
    </w:p>
    <w:tbl>
      <w:tblPr>
        <w:tblW w:w="0" w:type="auto"/>
        <w:tblInd w:w="110" w:type="dxa"/>
        <w:tblLayout w:type="fixed"/>
        <w:tblCellMar>
          <w:left w:w="0" w:type="dxa"/>
          <w:right w:w="0" w:type="dxa"/>
        </w:tblCellMar>
        <w:tblLook w:val="0000" w:firstRow="0" w:lastRow="0" w:firstColumn="0" w:lastColumn="0" w:noHBand="0" w:noVBand="0"/>
      </w:tblPr>
      <w:tblGrid>
        <w:gridCol w:w="2309"/>
        <w:gridCol w:w="2868"/>
        <w:gridCol w:w="2511"/>
        <w:gridCol w:w="1330"/>
      </w:tblGrid>
      <w:tr w:rsidR="00A37A90" w:rsidRPr="00B93CF2">
        <w:trPr>
          <w:trHeight w:val="532"/>
        </w:trPr>
        <w:tc>
          <w:tcPr>
            <w:tcW w:w="230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Name</w:t>
            </w:r>
          </w:p>
        </w:tc>
        <w:tc>
          <w:tcPr>
            <w:tcW w:w="2868"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8"/>
            </w:pPr>
            <w:r w:rsidRPr="00B93CF2">
              <w:t>Activity Stage(s)</w:t>
            </w:r>
          </w:p>
        </w:tc>
        <w:tc>
          <w:tcPr>
            <w:tcW w:w="251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8"/>
            </w:pPr>
            <w:r w:rsidRPr="00B93CF2">
              <w:t>Signature</w:t>
            </w:r>
          </w:p>
        </w:tc>
        <w:tc>
          <w:tcPr>
            <w:tcW w:w="133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8"/>
            </w:pPr>
            <w:r w:rsidRPr="00B93CF2">
              <w:t>Date</w:t>
            </w:r>
          </w:p>
        </w:tc>
      </w:tr>
      <w:tr w:rsidR="00A37A90" w:rsidRPr="00B93CF2">
        <w:trPr>
          <w:trHeight w:val="532"/>
        </w:trPr>
        <w:tc>
          <w:tcPr>
            <w:tcW w:w="230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868"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51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133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r>
      <w:tr w:rsidR="00A37A90" w:rsidRPr="00B93CF2">
        <w:trPr>
          <w:trHeight w:val="532"/>
        </w:trPr>
        <w:tc>
          <w:tcPr>
            <w:tcW w:w="230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868"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51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133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r>
      <w:tr w:rsidR="00A37A90" w:rsidRPr="00B93CF2">
        <w:trPr>
          <w:trHeight w:val="532"/>
        </w:trPr>
        <w:tc>
          <w:tcPr>
            <w:tcW w:w="230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868"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51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133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r>
    </w:tbl>
    <w:p w:rsidR="00A37A90" w:rsidRDefault="00A37A90">
      <w:pPr>
        <w:pStyle w:val="BodyText"/>
        <w:kinsoku w:val="0"/>
        <w:overflowPunct w:val="0"/>
        <w:spacing w:before="118"/>
        <w:ind w:left="100"/>
        <w:rPr>
          <w:b/>
          <w:bCs/>
        </w:rPr>
      </w:pPr>
      <w:r>
        <w:rPr>
          <w:b/>
          <w:bCs/>
        </w:rPr>
        <w:t>Note to Clinical Supervisor</w:t>
      </w:r>
    </w:p>
    <w:p w:rsidR="00A37A90" w:rsidRDefault="00A37A90">
      <w:pPr>
        <w:pStyle w:val="BodyText"/>
        <w:kinsoku w:val="0"/>
        <w:overflowPunct w:val="0"/>
        <w:spacing w:before="120"/>
        <w:ind w:left="100" w:right="665"/>
      </w:pPr>
      <w:r>
        <w:t>Score through unused rows in the list of practitioners to prevent practitioner additions post managerial authorisation.</w:t>
      </w:r>
    </w:p>
    <w:p w:rsidR="00A37A90" w:rsidRDefault="00A37A90">
      <w:pPr>
        <w:pStyle w:val="BodyText"/>
        <w:kinsoku w:val="0"/>
        <w:overflowPunct w:val="0"/>
        <w:spacing w:before="120"/>
        <w:ind w:left="100" w:right="1838"/>
      </w:pPr>
      <w:r>
        <w:t>This authorisation sheet should be retained to serve as a record of clinical supervision arrangements for those working under this Protocol.</w:t>
      </w:r>
    </w:p>
    <w:sectPr w:rsidR="00A37A90">
      <w:pgSz w:w="11910" w:h="16840"/>
      <w:pgMar w:top="1340" w:right="780" w:bottom="1240" w:left="1340" w:header="0" w:footer="10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84" w:rsidRDefault="00206584">
      <w:r>
        <w:separator/>
      </w:r>
    </w:p>
  </w:endnote>
  <w:endnote w:type="continuationSeparator" w:id="0">
    <w:p w:rsidR="00206584" w:rsidRDefault="0020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9A" w:rsidRPr="00E94E9A" w:rsidRDefault="00E94E9A" w:rsidP="00E94E9A">
    <w:pPr>
      <w:tabs>
        <w:tab w:val="left" w:pos="2552"/>
        <w:tab w:val="left" w:pos="4962"/>
        <w:tab w:val="right" w:pos="9923"/>
      </w:tabs>
      <w:ind w:left="-284"/>
      <w:rPr>
        <w:sz w:val="16"/>
        <w:szCs w:val="16"/>
      </w:rPr>
    </w:pPr>
    <w:r w:rsidRPr="00E94E9A">
      <w:rPr>
        <w:sz w:val="16"/>
        <w:szCs w:val="16"/>
      </w:rPr>
      <w:t>UNCONTROLLE</w:t>
    </w:r>
    <w:r w:rsidR="006F4A33">
      <w:rPr>
        <w:sz w:val="16"/>
        <w:szCs w:val="16"/>
      </w:rPr>
      <w:t>D WHEN PRINTED</w:t>
    </w:r>
    <w:r w:rsidR="006F4A33">
      <w:rPr>
        <w:sz w:val="16"/>
        <w:szCs w:val="16"/>
      </w:rPr>
      <w:tab/>
      <w:t xml:space="preserve">Review Date: </w:t>
    </w:r>
    <w:r w:rsidR="002B6677">
      <w:rPr>
        <w:sz w:val="16"/>
        <w:szCs w:val="16"/>
      </w:rPr>
      <w:t>March 202</w:t>
    </w:r>
    <w:r w:rsidR="009D039D">
      <w:rPr>
        <w:sz w:val="16"/>
        <w:szCs w:val="16"/>
      </w:rPr>
      <w:t>3</w:t>
    </w:r>
    <w:r w:rsidRPr="00E94E9A">
      <w:rPr>
        <w:sz w:val="16"/>
        <w:szCs w:val="16"/>
      </w:rPr>
      <w:tab/>
      <w:t>Identifier</w:t>
    </w:r>
    <w:r w:rsidR="001531D5">
      <w:rPr>
        <w:sz w:val="16"/>
        <w:szCs w:val="16"/>
      </w:rPr>
      <w:t>: MGPG/Protocol/</w:t>
    </w:r>
    <w:proofErr w:type="spellStart"/>
    <w:r w:rsidR="001531D5">
      <w:rPr>
        <w:sz w:val="16"/>
        <w:szCs w:val="16"/>
      </w:rPr>
      <w:t>Moderna</w:t>
    </w:r>
    <w:proofErr w:type="spellEnd"/>
    <w:r w:rsidR="001531D5">
      <w:rPr>
        <w:sz w:val="16"/>
        <w:szCs w:val="16"/>
      </w:rPr>
      <w:t>/MGPG1298</w:t>
    </w:r>
    <w:r w:rsidRPr="00E94E9A">
      <w:rPr>
        <w:sz w:val="16"/>
        <w:szCs w:val="16"/>
      </w:rPr>
      <w:tab/>
    </w:r>
  </w:p>
  <w:p w:rsidR="00A37A90" w:rsidRPr="00E94E9A" w:rsidRDefault="00E94E9A" w:rsidP="00E94E9A">
    <w:pPr>
      <w:tabs>
        <w:tab w:val="left" w:pos="2835"/>
        <w:tab w:val="center" w:pos="4513"/>
        <w:tab w:val="left" w:pos="5245"/>
        <w:tab w:val="right" w:pos="9026"/>
        <w:tab w:val="right" w:pos="9356"/>
      </w:tabs>
      <w:ind w:left="-284"/>
    </w:pPr>
    <w:r w:rsidRPr="00E94E9A">
      <w:rPr>
        <w:sz w:val="16"/>
        <w:szCs w:val="16"/>
      </w:rPr>
      <w:t xml:space="preserve">COVID-19 </w:t>
    </w:r>
    <w:proofErr w:type="spellStart"/>
    <w:r w:rsidR="001B4C3F">
      <w:rPr>
        <w:sz w:val="16"/>
        <w:szCs w:val="16"/>
      </w:rPr>
      <w:t>Spikevax</w:t>
    </w:r>
    <w:proofErr w:type="spellEnd"/>
    <w:r w:rsidR="001B4C3F">
      <w:rPr>
        <w:sz w:val="16"/>
        <w:szCs w:val="16"/>
      </w:rPr>
      <w:t xml:space="preserve"> Bivalent</w:t>
    </w:r>
    <w:r w:rsidRPr="00E94E9A">
      <w:rPr>
        <w:sz w:val="16"/>
        <w:szCs w:val="16"/>
      </w:rPr>
      <w:t xml:space="preserve"> Vaccine National Protocol - Annex C </w:t>
    </w:r>
    <w:r w:rsidR="001B4C3F">
      <w:rPr>
        <w:sz w:val="16"/>
        <w:szCs w:val="16"/>
      </w:rPr>
      <w:t>–</w:t>
    </w:r>
    <w:r>
      <w:rPr>
        <w:sz w:val="16"/>
        <w:szCs w:val="16"/>
      </w:rPr>
      <w:t xml:space="preserve"> </w:t>
    </w:r>
    <w:r w:rsidR="001B4C3F">
      <w:rPr>
        <w:sz w:val="16"/>
        <w:szCs w:val="16"/>
      </w:rPr>
      <w:t>31</w:t>
    </w:r>
    <w:r w:rsidR="001B4C3F" w:rsidRPr="001B4C3F">
      <w:rPr>
        <w:sz w:val="16"/>
        <w:szCs w:val="16"/>
        <w:vertAlign w:val="superscript"/>
      </w:rPr>
      <w:t>st</w:t>
    </w:r>
    <w:r w:rsidR="001B4C3F">
      <w:rPr>
        <w:sz w:val="16"/>
        <w:szCs w:val="16"/>
      </w:rPr>
      <w:t xml:space="preserve"> August</w:t>
    </w:r>
    <w:r w:rsidR="00B46DE2">
      <w:rPr>
        <w:sz w:val="16"/>
        <w:szCs w:val="16"/>
      </w:rPr>
      <w:t xml:space="preserve"> 2022</w:t>
    </w:r>
    <w:r w:rsidRPr="00E94E9A">
      <w:rPr>
        <w:sz w:val="16"/>
        <w:szCs w:val="16"/>
      </w:rPr>
      <w:t xml:space="preserve"> - Version </w:t>
    </w:r>
    <w:r w:rsidR="001B4C3F">
      <w:rPr>
        <w:sz w:val="16"/>
        <w:szCs w:val="16"/>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84" w:rsidRDefault="00206584">
      <w:r>
        <w:separator/>
      </w:r>
    </w:p>
  </w:footnote>
  <w:footnote w:type="continuationSeparator" w:id="0">
    <w:p w:rsidR="00206584" w:rsidRDefault="0020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lowerLetter"/>
      <w:lvlText w:val="%1."/>
      <w:lvlJc w:val="left"/>
      <w:pPr>
        <w:ind w:left="107" w:hanging="394"/>
      </w:pPr>
      <w:rPr>
        <w:rFonts w:ascii="Arial" w:hAnsi="Arial" w:cs="Arial"/>
        <w:b w:val="0"/>
        <w:bCs w:val="0"/>
        <w:w w:val="99"/>
        <w:sz w:val="24"/>
        <w:szCs w:val="24"/>
      </w:rPr>
    </w:lvl>
    <w:lvl w:ilvl="1">
      <w:numFmt w:val="bullet"/>
      <w:lvlText w:val="•"/>
      <w:lvlJc w:val="left"/>
      <w:pPr>
        <w:ind w:left="670" w:hanging="394"/>
      </w:pPr>
    </w:lvl>
    <w:lvl w:ilvl="2">
      <w:numFmt w:val="bullet"/>
      <w:lvlText w:val="•"/>
      <w:lvlJc w:val="left"/>
      <w:pPr>
        <w:ind w:left="1240" w:hanging="394"/>
      </w:pPr>
    </w:lvl>
    <w:lvl w:ilvl="3">
      <w:numFmt w:val="bullet"/>
      <w:lvlText w:val="•"/>
      <w:lvlJc w:val="left"/>
      <w:pPr>
        <w:ind w:left="1811" w:hanging="394"/>
      </w:pPr>
    </w:lvl>
    <w:lvl w:ilvl="4">
      <w:numFmt w:val="bullet"/>
      <w:lvlText w:val="•"/>
      <w:lvlJc w:val="left"/>
      <w:pPr>
        <w:ind w:left="2381" w:hanging="394"/>
      </w:pPr>
    </w:lvl>
    <w:lvl w:ilvl="5">
      <w:numFmt w:val="bullet"/>
      <w:lvlText w:val="•"/>
      <w:lvlJc w:val="left"/>
      <w:pPr>
        <w:ind w:left="2952" w:hanging="394"/>
      </w:pPr>
    </w:lvl>
    <w:lvl w:ilvl="6">
      <w:numFmt w:val="bullet"/>
      <w:lvlText w:val="•"/>
      <w:lvlJc w:val="left"/>
      <w:pPr>
        <w:ind w:left="3522" w:hanging="394"/>
      </w:pPr>
    </w:lvl>
    <w:lvl w:ilvl="7">
      <w:numFmt w:val="bullet"/>
      <w:lvlText w:val="•"/>
      <w:lvlJc w:val="left"/>
      <w:pPr>
        <w:ind w:left="4092" w:hanging="394"/>
      </w:pPr>
    </w:lvl>
    <w:lvl w:ilvl="8">
      <w:numFmt w:val="bullet"/>
      <w:lvlText w:val="•"/>
      <w:lvlJc w:val="left"/>
      <w:pPr>
        <w:ind w:left="4663" w:hanging="394"/>
      </w:pPr>
    </w:lvl>
  </w:abstractNum>
  <w:abstractNum w:abstractNumId="1" w15:restartNumberingAfterBreak="0">
    <w:nsid w:val="00000403"/>
    <w:multiLevelType w:val="multilevel"/>
    <w:tmpl w:val="00000886"/>
    <w:lvl w:ilvl="0">
      <w:numFmt w:val="bullet"/>
      <w:lvlText w:val=""/>
      <w:lvlJc w:val="left"/>
      <w:pPr>
        <w:ind w:left="227" w:hanging="142"/>
      </w:pPr>
      <w:rPr>
        <w:rFonts w:ascii="Symbol" w:hAnsi="Symbol"/>
        <w:b w:val="0"/>
        <w:w w:val="100"/>
        <w:sz w:val="24"/>
      </w:rPr>
    </w:lvl>
    <w:lvl w:ilvl="1">
      <w:numFmt w:val="bullet"/>
      <w:lvlText w:val="•"/>
      <w:lvlJc w:val="left"/>
      <w:pPr>
        <w:ind w:left="778" w:hanging="142"/>
      </w:pPr>
    </w:lvl>
    <w:lvl w:ilvl="2">
      <w:numFmt w:val="bullet"/>
      <w:lvlText w:val="•"/>
      <w:lvlJc w:val="left"/>
      <w:pPr>
        <w:ind w:left="1336" w:hanging="142"/>
      </w:pPr>
    </w:lvl>
    <w:lvl w:ilvl="3">
      <w:numFmt w:val="bullet"/>
      <w:lvlText w:val="•"/>
      <w:lvlJc w:val="left"/>
      <w:pPr>
        <w:ind w:left="1895" w:hanging="142"/>
      </w:pPr>
    </w:lvl>
    <w:lvl w:ilvl="4">
      <w:numFmt w:val="bullet"/>
      <w:lvlText w:val="•"/>
      <w:lvlJc w:val="left"/>
      <w:pPr>
        <w:ind w:left="2453" w:hanging="142"/>
      </w:pPr>
    </w:lvl>
    <w:lvl w:ilvl="5">
      <w:numFmt w:val="bullet"/>
      <w:lvlText w:val="•"/>
      <w:lvlJc w:val="left"/>
      <w:pPr>
        <w:ind w:left="3012" w:hanging="142"/>
      </w:pPr>
    </w:lvl>
    <w:lvl w:ilvl="6">
      <w:numFmt w:val="bullet"/>
      <w:lvlText w:val="•"/>
      <w:lvlJc w:val="left"/>
      <w:pPr>
        <w:ind w:left="3570" w:hanging="142"/>
      </w:pPr>
    </w:lvl>
    <w:lvl w:ilvl="7">
      <w:numFmt w:val="bullet"/>
      <w:lvlText w:val="•"/>
      <w:lvlJc w:val="left"/>
      <w:pPr>
        <w:ind w:left="4128" w:hanging="142"/>
      </w:pPr>
    </w:lvl>
    <w:lvl w:ilvl="8">
      <w:numFmt w:val="bullet"/>
      <w:lvlText w:val="•"/>
      <w:lvlJc w:val="left"/>
      <w:pPr>
        <w:ind w:left="4687" w:hanging="142"/>
      </w:pPr>
    </w:lvl>
  </w:abstractNum>
  <w:abstractNum w:abstractNumId="2" w15:restartNumberingAfterBreak="0">
    <w:nsid w:val="00000404"/>
    <w:multiLevelType w:val="multilevel"/>
    <w:tmpl w:val="00000887"/>
    <w:lvl w:ilvl="0">
      <w:numFmt w:val="bullet"/>
      <w:lvlText w:val=""/>
      <w:lvlJc w:val="left"/>
      <w:pPr>
        <w:ind w:left="227" w:hanging="142"/>
      </w:pPr>
      <w:rPr>
        <w:rFonts w:ascii="Symbol" w:hAnsi="Symbol"/>
        <w:b w:val="0"/>
        <w:w w:val="100"/>
        <w:sz w:val="24"/>
      </w:rPr>
    </w:lvl>
    <w:lvl w:ilvl="1">
      <w:numFmt w:val="bullet"/>
      <w:lvlText w:val="•"/>
      <w:lvlJc w:val="left"/>
      <w:pPr>
        <w:ind w:left="778" w:hanging="142"/>
      </w:pPr>
    </w:lvl>
    <w:lvl w:ilvl="2">
      <w:numFmt w:val="bullet"/>
      <w:lvlText w:val="•"/>
      <w:lvlJc w:val="left"/>
      <w:pPr>
        <w:ind w:left="1336" w:hanging="142"/>
      </w:pPr>
    </w:lvl>
    <w:lvl w:ilvl="3">
      <w:numFmt w:val="bullet"/>
      <w:lvlText w:val="•"/>
      <w:lvlJc w:val="left"/>
      <w:pPr>
        <w:ind w:left="1895" w:hanging="142"/>
      </w:pPr>
    </w:lvl>
    <w:lvl w:ilvl="4">
      <w:numFmt w:val="bullet"/>
      <w:lvlText w:val="•"/>
      <w:lvlJc w:val="left"/>
      <w:pPr>
        <w:ind w:left="2453" w:hanging="142"/>
      </w:pPr>
    </w:lvl>
    <w:lvl w:ilvl="5">
      <w:numFmt w:val="bullet"/>
      <w:lvlText w:val="•"/>
      <w:lvlJc w:val="left"/>
      <w:pPr>
        <w:ind w:left="3012" w:hanging="142"/>
      </w:pPr>
    </w:lvl>
    <w:lvl w:ilvl="6">
      <w:numFmt w:val="bullet"/>
      <w:lvlText w:val="•"/>
      <w:lvlJc w:val="left"/>
      <w:pPr>
        <w:ind w:left="3570" w:hanging="142"/>
      </w:pPr>
    </w:lvl>
    <w:lvl w:ilvl="7">
      <w:numFmt w:val="bullet"/>
      <w:lvlText w:val="•"/>
      <w:lvlJc w:val="left"/>
      <w:pPr>
        <w:ind w:left="4128" w:hanging="142"/>
      </w:pPr>
    </w:lvl>
    <w:lvl w:ilvl="8">
      <w:numFmt w:val="bullet"/>
      <w:lvlText w:val="•"/>
      <w:lvlJc w:val="left"/>
      <w:pPr>
        <w:ind w:left="4687" w:hanging="142"/>
      </w:pPr>
    </w:lvl>
  </w:abstractNum>
  <w:abstractNum w:abstractNumId="3" w15:restartNumberingAfterBreak="0">
    <w:nsid w:val="00000405"/>
    <w:multiLevelType w:val="multilevel"/>
    <w:tmpl w:val="00000888"/>
    <w:lvl w:ilvl="0">
      <w:numFmt w:val="bullet"/>
      <w:lvlText w:val=""/>
      <w:lvlJc w:val="left"/>
      <w:pPr>
        <w:ind w:left="227" w:hanging="142"/>
      </w:pPr>
      <w:rPr>
        <w:rFonts w:ascii="Symbol" w:hAnsi="Symbol"/>
        <w:b w:val="0"/>
        <w:w w:val="100"/>
        <w:sz w:val="24"/>
      </w:rPr>
    </w:lvl>
    <w:lvl w:ilvl="1">
      <w:numFmt w:val="bullet"/>
      <w:lvlText w:val="•"/>
      <w:lvlJc w:val="left"/>
      <w:pPr>
        <w:ind w:left="778" w:hanging="142"/>
      </w:pPr>
    </w:lvl>
    <w:lvl w:ilvl="2">
      <w:numFmt w:val="bullet"/>
      <w:lvlText w:val="•"/>
      <w:lvlJc w:val="left"/>
      <w:pPr>
        <w:ind w:left="1336" w:hanging="142"/>
      </w:pPr>
    </w:lvl>
    <w:lvl w:ilvl="3">
      <w:numFmt w:val="bullet"/>
      <w:lvlText w:val="•"/>
      <w:lvlJc w:val="left"/>
      <w:pPr>
        <w:ind w:left="1895" w:hanging="142"/>
      </w:pPr>
    </w:lvl>
    <w:lvl w:ilvl="4">
      <w:numFmt w:val="bullet"/>
      <w:lvlText w:val="•"/>
      <w:lvlJc w:val="left"/>
      <w:pPr>
        <w:ind w:left="2453" w:hanging="142"/>
      </w:pPr>
    </w:lvl>
    <w:lvl w:ilvl="5">
      <w:numFmt w:val="bullet"/>
      <w:lvlText w:val="•"/>
      <w:lvlJc w:val="left"/>
      <w:pPr>
        <w:ind w:left="3012" w:hanging="142"/>
      </w:pPr>
    </w:lvl>
    <w:lvl w:ilvl="6">
      <w:numFmt w:val="bullet"/>
      <w:lvlText w:val="•"/>
      <w:lvlJc w:val="left"/>
      <w:pPr>
        <w:ind w:left="3570" w:hanging="142"/>
      </w:pPr>
    </w:lvl>
    <w:lvl w:ilvl="7">
      <w:numFmt w:val="bullet"/>
      <w:lvlText w:val="•"/>
      <w:lvlJc w:val="left"/>
      <w:pPr>
        <w:ind w:left="4128" w:hanging="142"/>
      </w:pPr>
    </w:lvl>
    <w:lvl w:ilvl="8">
      <w:numFmt w:val="bullet"/>
      <w:lvlText w:val="•"/>
      <w:lvlJc w:val="left"/>
      <w:pPr>
        <w:ind w:left="4687" w:hanging="142"/>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9A"/>
    <w:rsid w:val="000451B7"/>
    <w:rsid w:val="00130969"/>
    <w:rsid w:val="001531D5"/>
    <w:rsid w:val="00197A20"/>
    <w:rsid w:val="001B17F0"/>
    <w:rsid w:val="001B4C3F"/>
    <w:rsid w:val="001B6B96"/>
    <w:rsid w:val="001E75C6"/>
    <w:rsid w:val="00206584"/>
    <w:rsid w:val="00287862"/>
    <w:rsid w:val="002B6677"/>
    <w:rsid w:val="004C32C3"/>
    <w:rsid w:val="005A4FE7"/>
    <w:rsid w:val="005F049A"/>
    <w:rsid w:val="00651326"/>
    <w:rsid w:val="00654368"/>
    <w:rsid w:val="006F4A33"/>
    <w:rsid w:val="007D09AF"/>
    <w:rsid w:val="008219DD"/>
    <w:rsid w:val="008B7C88"/>
    <w:rsid w:val="00952AEC"/>
    <w:rsid w:val="009D039D"/>
    <w:rsid w:val="009F5E78"/>
    <w:rsid w:val="00A37A90"/>
    <w:rsid w:val="00AD2C0E"/>
    <w:rsid w:val="00B46DE2"/>
    <w:rsid w:val="00B72C47"/>
    <w:rsid w:val="00B93CF2"/>
    <w:rsid w:val="00BA595C"/>
    <w:rsid w:val="00BF2D5A"/>
    <w:rsid w:val="00C06D99"/>
    <w:rsid w:val="00C11CD1"/>
    <w:rsid w:val="00CC01F8"/>
    <w:rsid w:val="00DD7BF4"/>
    <w:rsid w:val="00DF5BC2"/>
    <w:rsid w:val="00E926BB"/>
    <w:rsid w:val="00E94E9A"/>
    <w:rsid w:val="00F81824"/>
    <w:rsid w:val="00FE266E"/>
    <w:rsid w:val="00FF4194"/>
    <w:rsid w:val="00FF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67EAB6-59B3-4E41-8BF8-702735E0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spacing w:before="7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E94E9A"/>
    <w:pPr>
      <w:tabs>
        <w:tab w:val="center" w:pos="4513"/>
        <w:tab w:val="right" w:pos="9026"/>
      </w:tabs>
    </w:pPr>
  </w:style>
  <w:style w:type="character" w:customStyle="1" w:styleId="HeaderChar">
    <w:name w:val="Header Char"/>
    <w:link w:val="Header"/>
    <w:uiPriority w:val="99"/>
    <w:locked/>
    <w:rsid w:val="00E94E9A"/>
    <w:rPr>
      <w:rFonts w:ascii="Arial" w:hAnsi="Arial" w:cs="Arial"/>
    </w:rPr>
  </w:style>
  <w:style w:type="paragraph" w:styleId="Footer">
    <w:name w:val="footer"/>
    <w:basedOn w:val="Normal"/>
    <w:link w:val="FooterChar"/>
    <w:uiPriority w:val="99"/>
    <w:unhideWhenUsed/>
    <w:rsid w:val="00E94E9A"/>
    <w:pPr>
      <w:tabs>
        <w:tab w:val="center" w:pos="4513"/>
        <w:tab w:val="right" w:pos="9026"/>
      </w:tabs>
    </w:pPr>
  </w:style>
  <w:style w:type="character" w:customStyle="1" w:styleId="FooterChar">
    <w:name w:val="Footer Char"/>
    <w:link w:val="Footer"/>
    <w:uiPriority w:val="99"/>
    <w:locked/>
    <w:rsid w:val="00E94E9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COVID-19 Vaccine Moderna Protocol</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Moderna Protocol</dc:title>
  <dc:subject>Protocol</dc:subject>
  <dc:creator>willim15@nss.scot.nhs.uk</dc:creator>
  <cp:keywords>COVID-19 Vaccine Moderna Protocol Annex C</cp:keywords>
  <dc:description/>
  <cp:lastModifiedBy>Nicole Murray (NHS Grampian)</cp:lastModifiedBy>
  <cp:revision>3</cp:revision>
  <dcterms:created xsi:type="dcterms:W3CDTF">2022-09-01T11:32:00Z</dcterms:created>
  <dcterms:modified xsi:type="dcterms:W3CDTF">2022-09-01T11:51:00Z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