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E720" w14:textId="4BBD476E" w:rsidR="00622635" w:rsidRPr="008F0BA0" w:rsidRDefault="00622635" w:rsidP="005D5E8B">
      <w:pPr>
        <w:ind w:right="-53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7"/>
        <w:gridCol w:w="2124"/>
      </w:tblGrid>
      <w:tr w:rsidR="00622635" w:rsidRPr="008F0BA0" w14:paraId="7A88B6E9" w14:textId="77777777" w:rsidTr="008F0BA0">
        <w:trPr>
          <w:trHeight w:val="1078"/>
        </w:trPr>
        <w:tc>
          <w:tcPr>
            <w:tcW w:w="8807" w:type="dxa"/>
          </w:tcPr>
          <w:p w14:paraId="5C72A5DD" w14:textId="61DF651D" w:rsidR="00622635" w:rsidRPr="008F0BA0" w:rsidRDefault="00135CDC" w:rsidP="00622635">
            <w:pPr>
              <w:ind w:right="-53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622635"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ACCESS TO YOUR HEALTH RECORDS</w:t>
            </w:r>
          </w:p>
          <w:p w14:paraId="50DEA34A" w14:textId="6A3030EC" w:rsidR="00622635" w:rsidRPr="008F0BA0" w:rsidRDefault="00135CDC" w:rsidP="00135CDC">
            <w:pPr>
              <w:ind w:right="-53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                   </w:t>
            </w:r>
            <w:r w:rsidR="00622635"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KEEPING PATIENTS INFORMED</w:t>
            </w:r>
          </w:p>
        </w:tc>
        <w:tc>
          <w:tcPr>
            <w:tcW w:w="2124" w:type="dxa"/>
          </w:tcPr>
          <w:p w14:paraId="082B2720" w14:textId="42C84679" w:rsidR="00622635" w:rsidRPr="008F0BA0" w:rsidRDefault="00622635" w:rsidP="00622635">
            <w:pPr>
              <w:ind w:right="-53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F0BA0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8445664" wp14:editId="4C55BDA0">
                  <wp:extent cx="763325" cy="763325"/>
                  <wp:effectExtent l="0" t="0" r="0" b="0"/>
                  <wp:docPr id="1108235273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35273" name="Picture 8" descr="A blue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03" cy="76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FDE3B" w14:textId="592C4B59" w:rsidR="007C2280" w:rsidRPr="008F0BA0" w:rsidRDefault="007C2280" w:rsidP="005872E8">
      <w:pPr>
        <w:spacing w:before="16"/>
        <w:ind w:right="201" w:firstLine="26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 xml:space="preserve">Access to </w:t>
      </w:r>
      <w:r w:rsidR="003C706B"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y</w:t>
      </w: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 xml:space="preserve">our </w:t>
      </w:r>
      <w:r w:rsidR="003C706B"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ecords</w:t>
      </w:r>
    </w:p>
    <w:p w14:paraId="20705C23" w14:textId="0EE9AC54" w:rsidR="007C2280" w:rsidRPr="008F0BA0" w:rsidRDefault="007C2280" w:rsidP="005D5E8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The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UK Data Protection Act 2018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gives you the right to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know whether we hold information about you and a right to </w:t>
      </w:r>
      <w:r w:rsidR="003C706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request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a copy of that information.  This is known as a ‘Subject Access Request.’ </w:t>
      </w:r>
    </w:p>
    <w:p w14:paraId="07B5F4E0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spacing w:val="3"/>
          <w:sz w:val="12"/>
          <w:szCs w:val="12"/>
        </w:rPr>
      </w:pPr>
    </w:p>
    <w:p w14:paraId="118B6D08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do I apply to see my health records?</w:t>
      </w:r>
    </w:p>
    <w:p w14:paraId="1D087EC4" w14:textId="2FFD2DAB" w:rsidR="007C2280" w:rsidRPr="008F0BA0" w:rsidRDefault="007C2280" w:rsidP="005D5E8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You can ask the health professional responsible for your care if you can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view/discuss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records relevant to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your current treatment.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 A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ll other applications should be made in writing; an application form is attached to this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leaflet.</w:t>
      </w:r>
    </w:p>
    <w:p w14:paraId="2E5E02CF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69F3E3D7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Who can apply to see my health records?</w:t>
      </w:r>
    </w:p>
    <w:p w14:paraId="1F044727" w14:textId="6B06D623" w:rsidR="007C2280" w:rsidRPr="008F0BA0" w:rsidRDefault="007C2280" w:rsidP="005D5E8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You can make your own application to see your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records,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or you can </w:t>
      </w:r>
      <w:proofErr w:type="spellStart"/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authorise</w:t>
      </w:r>
      <w:proofErr w:type="spellEnd"/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someone else to make the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application and to look at them for you. A parent or guardian, a patient representative, or a person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appointed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by a Court can also apply.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You can apply to see the record of person who has died if you have a claim arising from that person’s death. The holder of the record must be satisfied that the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applicant has the authority.</w:t>
      </w:r>
    </w:p>
    <w:p w14:paraId="4884BBC6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022A6842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much does it cost?</w:t>
      </w:r>
    </w:p>
    <w:p w14:paraId="63C899BB" w14:textId="01B85D82" w:rsidR="007C2280" w:rsidRPr="008F0BA0" w:rsidRDefault="007C2280" w:rsidP="005872E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This is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free;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however,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a charge can be made when a </w:t>
      </w:r>
      <w:r w:rsidR="0077130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request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is unfounded or excessive, particularly if it is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epetitive</w:t>
      </w:r>
      <w:r w:rsidR="004D1AA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or if further </w:t>
      </w:r>
      <w:r w:rsidR="0077130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additional </w:t>
      </w:r>
      <w:r w:rsidR="004D1AA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copies have been requested.</w:t>
      </w:r>
    </w:p>
    <w:p w14:paraId="3B980723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21BE8B7A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long does it take?</w:t>
      </w:r>
    </w:p>
    <w:p w14:paraId="25F99A6B" w14:textId="1F1B217D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After you give NHS staff enough information to identify you and your records you will </w:t>
      </w:r>
      <w:r w:rsidR="00135CDC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receive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the information </w:t>
      </w:r>
    </w:p>
    <w:p w14:paraId="600F98CB" w14:textId="417BAE2D" w:rsidR="00A019C1" w:rsidRPr="008F0BA0" w:rsidRDefault="007C2280" w:rsidP="005A22A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within one calendar month.</w:t>
      </w:r>
      <w:r w:rsidR="004D1AA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 You can collect the information in person, </w:t>
      </w:r>
      <w:r w:rsidR="005A22A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in some cases you may choose for it to be sent by secure email or Royal Mail and in these circumstances Recorded Delivery will be used.   </w:t>
      </w:r>
    </w:p>
    <w:p w14:paraId="1D6306B4" w14:textId="77777777" w:rsidR="005A22A8" w:rsidRPr="008F0BA0" w:rsidRDefault="005A22A8" w:rsidP="005A22A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38A520E8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What records can I see?</w:t>
      </w:r>
    </w:p>
    <w:p w14:paraId="3E02AFFE" w14:textId="3C86CDF4" w:rsidR="00A019C1" w:rsidRPr="008F0BA0" w:rsidRDefault="007C2280" w:rsidP="005A22A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You can apply for access to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copies of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records that 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NHS Western Isles holds about your health. 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For access to 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GP Health information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(for any practice other than Barra Medical Practice or </w:t>
      </w:r>
      <w:proofErr w:type="spellStart"/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>Benbecula</w:t>
      </w:r>
      <w:proofErr w:type="spellEnd"/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Medical Practice, please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contact your Practice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Manager directly, </w:t>
      </w:r>
      <w:proofErr w:type="gramStart"/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>an your</w:t>
      </w:r>
      <w:proofErr w:type="gramEnd"/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relevant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GP Practice.  </w:t>
      </w:r>
      <w:r w:rsidR="005A22A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For treatment carried out in another Health Board, requests should be directed to the relevant organization.</w:t>
      </w:r>
    </w:p>
    <w:p w14:paraId="534CA8FB" w14:textId="77777777" w:rsidR="00A019C1" w:rsidRPr="008F0BA0" w:rsidRDefault="00A019C1" w:rsidP="005872E8">
      <w:p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45012846" w14:textId="5D0ECCAD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 xml:space="preserve">Reasons why you may not be able to see your </w:t>
      </w:r>
      <w:r w:rsidR="005872E8"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records.</w:t>
      </w:r>
    </w:p>
    <w:p w14:paraId="48C4190F" w14:textId="2FBBF87A" w:rsidR="007C2280" w:rsidRPr="008F0BA0" w:rsidRDefault="007C2280" w:rsidP="005872E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Some information on your records may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>not be available to you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. For example, you won’t be able to see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information that could:</w:t>
      </w:r>
    </w:p>
    <w:p w14:paraId="26023050" w14:textId="2DB46460" w:rsidR="007C2280" w:rsidRPr="008F0BA0" w:rsidRDefault="007C2280" w:rsidP="005872E8">
      <w:pPr>
        <w:pStyle w:val="ListParagraph"/>
        <w:numPr>
          <w:ilvl w:val="0"/>
          <w:numId w:val="3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Cause serious harm to your physical or mental health, or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someone else’s.</w:t>
      </w:r>
    </w:p>
    <w:p w14:paraId="665AB205" w14:textId="31596E16" w:rsidR="007C2280" w:rsidRPr="008F0BA0" w:rsidRDefault="007C2280" w:rsidP="005872E8">
      <w:pPr>
        <w:pStyle w:val="ListParagraph"/>
        <w:numPr>
          <w:ilvl w:val="0"/>
          <w:numId w:val="3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Identify another person (except NHS staff who have treated you</w:t>
      </w:r>
      <w:r w:rsidR="00095F1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) unless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that person gives permission.</w:t>
      </w:r>
    </w:p>
    <w:p w14:paraId="6B9AFDD4" w14:textId="77777777" w:rsidR="003C706B" w:rsidRPr="008F0BA0" w:rsidRDefault="003C706B" w:rsidP="003C706B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12"/>
          <w:szCs w:val="12"/>
        </w:rPr>
      </w:pPr>
    </w:p>
    <w:p w14:paraId="2998850D" w14:textId="45305E35" w:rsidR="003C706B" w:rsidRPr="008F0BA0" w:rsidRDefault="003C706B" w:rsidP="003C706B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long are records kept?</w:t>
      </w:r>
    </w:p>
    <w:p w14:paraId="5B351B76" w14:textId="77777777" w:rsidR="003C706B" w:rsidRPr="008F0BA0" w:rsidRDefault="003C706B" w:rsidP="003C706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Health Records are kept for a limited time.  Examples include:</w:t>
      </w:r>
    </w:p>
    <w:p w14:paraId="1F6B729C" w14:textId="15737337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Adult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Health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6 years after the date of last contact.</w:t>
      </w:r>
    </w:p>
    <w:p w14:paraId="78187DFF" w14:textId="7217039E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Maternity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25 years after the birth of the last child</w:t>
      </w:r>
    </w:p>
    <w:p w14:paraId="5EA689BC" w14:textId="36982BD5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Childrens and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Y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oung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P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eople’s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until the child or young person’s 25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  <w:vertAlign w:val="superscript"/>
        </w:rPr>
        <w:t>th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birthday</w:t>
      </w:r>
    </w:p>
    <w:p w14:paraId="35FED2EE" w14:textId="2882E13B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Mental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H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ealth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20 years after the date of last contact</w:t>
      </w:r>
    </w:p>
    <w:p w14:paraId="5E828E15" w14:textId="77777777" w:rsidR="000F47FE" w:rsidRPr="008F0BA0" w:rsidRDefault="000F47FE" w:rsidP="000F47FE">
      <w:pPr>
        <w:pStyle w:val="ListParagraph"/>
        <w:spacing w:before="16"/>
        <w:ind w:left="981" w:right="201"/>
        <w:jc w:val="both"/>
        <w:rPr>
          <w:rFonts w:asciiTheme="minorHAnsi" w:hAnsiTheme="minorHAnsi" w:cstheme="minorHAnsi"/>
          <w:sz w:val="12"/>
          <w:szCs w:val="12"/>
        </w:rPr>
      </w:pPr>
    </w:p>
    <w:p w14:paraId="72BCDE81" w14:textId="77777777" w:rsidR="00622635" w:rsidRPr="008F0BA0" w:rsidRDefault="00622635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653"/>
      </w:tblGrid>
      <w:tr w:rsidR="005872E8" w:rsidRPr="008F0BA0" w14:paraId="4FFFE65D" w14:textId="77777777" w:rsidTr="00E77A8A">
        <w:tc>
          <w:tcPr>
            <w:tcW w:w="5262" w:type="dxa"/>
          </w:tcPr>
          <w:p w14:paraId="5F63664A" w14:textId="16ABFF58" w:rsidR="005872E8" w:rsidRPr="008F0BA0" w:rsidRDefault="003C706B" w:rsidP="005872E8">
            <w:pPr>
              <w:spacing w:before="16"/>
              <w:ind w:right="201"/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For any queries or w</w:t>
            </w:r>
            <w:r w:rsidR="005872E8"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here to Return the Application Form</w:t>
            </w:r>
            <w:r w:rsidR="00771307"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:</w:t>
            </w:r>
          </w:p>
          <w:p w14:paraId="3B9F9977" w14:textId="77777777" w:rsidR="005872E8" w:rsidRPr="008F0BA0" w:rsidRDefault="005872E8" w:rsidP="005872E8">
            <w:pPr>
              <w:spacing w:before="16"/>
              <w:ind w:right="201"/>
              <w:rPr>
                <w:rFonts w:asciiTheme="minorHAnsi" w:eastAsia="Calibri" w:hAnsiTheme="minorHAnsi" w:cstheme="minorHAnsi"/>
                <w:color w:val="0070C0"/>
                <w:spacing w:val="3"/>
                <w:sz w:val="14"/>
                <w:szCs w:val="14"/>
              </w:rPr>
            </w:pPr>
          </w:p>
        </w:tc>
        <w:tc>
          <w:tcPr>
            <w:tcW w:w="5653" w:type="dxa"/>
          </w:tcPr>
          <w:p w14:paraId="74CF4E68" w14:textId="7FEA6D46" w:rsidR="005872E8" w:rsidRPr="008F0BA0" w:rsidRDefault="005872E8" w:rsidP="005872E8">
            <w:pPr>
              <w:spacing w:before="16"/>
              <w:ind w:right="201"/>
              <w:rPr>
                <w:rFonts w:asciiTheme="minorHAnsi" w:eastAsia="Calibri" w:hAnsiTheme="minorHAnsi" w:cstheme="minorHAnsi"/>
                <w:b/>
                <w:bCs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If you disagree with any decisions regarding access to your health records, please contact:</w:t>
            </w:r>
          </w:p>
        </w:tc>
      </w:tr>
      <w:tr w:rsidR="005872E8" w:rsidRPr="008F0BA0" w14:paraId="2FE23851" w14:textId="77777777" w:rsidTr="00E77A8A">
        <w:tc>
          <w:tcPr>
            <w:tcW w:w="5262" w:type="dxa"/>
          </w:tcPr>
          <w:p w14:paraId="35961A66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Information Governance Manager</w:t>
            </w:r>
          </w:p>
          <w:p w14:paraId="5A7F9C4F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NHS Western Isles</w:t>
            </w:r>
          </w:p>
          <w:p w14:paraId="6C9C7A0F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Health Board Office</w:t>
            </w:r>
          </w:p>
          <w:p w14:paraId="4A0378DA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37 South Beach</w:t>
            </w:r>
          </w:p>
          <w:p w14:paraId="02401027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Stornoway</w:t>
            </w:r>
          </w:p>
          <w:p w14:paraId="6EB84A2F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Isle of Lewis</w:t>
            </w:r>
          </w:p>
          <w:p w14:paraId="32858A52" w14:textId="77777777" w:rsidR="003C706B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HS1 2BB</w:t>
            </w:r>
          </w:p>
          <w:p w14:paraId="27355DEC" w14:textId="38710BD3" w:rsidR="003C706B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Email: </w:t>
            </w:r>
            <w:hyperlink r:id="rId8" w:history="1">
              <w:r w:rsidR="008F0BA0" w:rsidRPr="00322FBB">
                <w:rPr>
                  <w:rStyle w:val="Hyperlink"/>
                  <w:rFonts w:asciiTheme="minorHAnsi" w:eastAsia="Calibri" w:hAnsiTheme="minorHAnsi" w:cstheme="minorHAnsi"/>
                  <w:spacing w:val="3"/>
                  <w:sz w:val="22"/>
                  <w:szCs w:val="22"/>
                </w:rPr>
                <w:t>wi.infogov-wihb@nhs.scot</w:t>
              </w:r>
            </w:hyperlink>
          </w:p>
        </w:tc>
        <w:tc>
          <w:tcPr>
            <w:tcW w:w="5653" w:type="dxa"/>
          </w:tcPr>
          <w:p w14:paraId="0D1BF68E" w14:textId="4183EBBD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Complaints Officer </w:t>
            </w:r>
          </w:p>
          <w:p w14:paraId="04CE6547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NHS Western Isles </w:t>
            </w:r>
          </w:p>
          <w:p w14:paraId="7D101767" w14:textId="337F06F5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Health Board Office</w:t>
            </w:r>
          </w:p>
          <w:p w14:paraId="6D5EB69D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37 South Beach </w:t>
            </w:r>
          </w:p>
          <w:p w14:paraId="659089F6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Stornoway </w:t>
            </w:r>
          </w:p>
          <w:p w14:paraId="750995FB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Isle of Lewis </w:t>
            </w:r>
          </w:p>
          <w:p w14:paraId="6D6F9B3D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HS1 2BB</w:t>
            </w:r>
          </w:p>
          <w:p w14:paraId="4560DBEF" w14:textId="63DF6342" w:rsidR="000F47FE" w:rsidRPr="008F0BA0" w:rsidRDefault="000F47FE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Email:  </w:t>
            </w:r>
            <w:hyperlink r:id="rId9" w:history="1">
              <w:r w:rsidRPr="008F0BA0">
                <w:rPr>
                  <w:rStyle w:val="Hyperlink"/>
                  <w:rFonts w:asciiTheme="minorHAnsi" w:eastAsia="Calibri" w:hAnsiTheme="minorHAnsi" w:cstheme="minorHAnsi"/>
                  <w:spacing w:val="3"/>
                  <w:sz w:val="22"/>
                  <w:szCs w:val="22"/>
                </w:rPr>
                <w:t>wi.nhswicomplaints@nhs.scot</w:t>
              </w:r>
            </w:hyperlink>
            <w:r w:rsid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      </w:t>
            </w:r>
          </w:p>
        </w:tc>
      </w:tr>
    </w:tbl>
    <w:p w14:paraId="2DB14206" w14:textId="77777777" w:rsidR="005872E8" w:rsidRPr="000F47FE" w:rsidRDefault="005872E8">
      <w:pPr>
        <w:spacing w:before="2"/>
        <w:ind w:left="3056" w:right="3087"/>
        <w:jc w:val="center"/>
        <w:rPr>
          <w:rFonts w:asciiTheme="minorHAnsi" w:eastAsia="Calibri" w:hAnsiTheme="minorHAnsi" w:cstheme="minorHAnsi"/>
          <w:spacing w:val="3"/>
          <w:sz w:val="24"/>
          <w:szCs w:val="24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  <w:gridCol w:w="1600"/>
      </w:tblGrid>
      <w:tr w:rsidR="003C706B" w:rsidRPr="000F47FE" w14:paraId="647A4392" w14:textId="77777777" w:rsidTr="00135CDC">
        <w:tc>
          <w:tcPr>
            <w:tcW w:w="9515" w:type="dxa"/>
          </w:tcPr>
          <w:p w14:paraId="7285BAE0" w14:textId="77777777" w:rsidR="003C706B" w:rsidRPr="000F47FE" w:rsidRDefault="003C706B" w:rsidP="008F0BA0">
            <w:pPr>
              <w:spacing w:before="2"/>
              <w:ind w:right="308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61C28346" w14:textId="61542C42" w:rsidR="003C706B" w:rsidRPr="000F47FE" w:rsidRDefault="00135CDC" w:rsidP="000F47FE">
            <w:pPr>
              <w:spacing w:before="2"/>
              <w:ind w:left="2610" w:right="2115"/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  </w:t>
            </w:r>
            <w:r w:rsidR="003C706B"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APPLICATION FORM </w:t>
            </w:r>
          </w:p>
          <w:p w14:paraId="076EC542" w14:textId="35415D1A" w:rsidR="003C706B" w:rsidRPr="000F47FE" w:rsidRDefault="00135CDC" w:rsidP="000F47FE">
            <w:pPr>
              <w:spacing w:before="2"/>
              <w:ind w:left="1889" w:right="112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</w:t>
            </w:r>
            <w:r w:rsidR="003C706B"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ACCESS TO YOUR HEALTH RECORDS</w:t>
            </w:r>
          </w:p>
        </w:tc>
        <w:tc>
          <w:tcPr>
            <w:tcW w:w="1416" w:type="dxa"/>
          </w:tcPr>
          <w:p w14:paraId="3F9223F5" w14:textId="77777777" w:rsidR="003C706B" w:rsidRPr="000F47FE" w:rsidRDefault="003C706B" w:rsidP="00063CBD">
            <w:pPr>
              <w:ind w:right="-53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17F2283" wp14:editId="455BD9B3">
                  <wp:extent cx="879116" cy="879116"/>
                  <wp:effectExtent l="0" t="0" r="0" b="0"/>
                  <wp:docPr id="1703660897" name="Picture 170366089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35273" name="Picture 8" descr="A blue and white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58" cy="88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F13CDC" w14:textId="77777777" w:rsidR="003C706B" w:rsidRPr="00E77A8A" w:rsidRDefault="003C706B" w:rsidP="003C706B">
      <w:pPr>
        <w:spacing w:line="260" w:lineRule="exact"/>
        <w:ind w:right="684"/>
        <w:rPr>
          <w:rFonts w:asciiTheme="minorHAnsi" w:eastAsia="Calibri" w:hAnsiTheme="minorHAnsi" w:cstheme="minorHAnsi"/>
          <w:sz w:val="10"/>
          <w:szCs w:val="10"/>
        </w:rPr>
      </w:pPr>
    </w:p>
    <w:p w14:paraId="4C5A8D03" w14:textId="15943CE8" w:rsidR="00CD1C5B" w:rsidRPr="000F47FE" w:rsidRDefault="00240B6E" w:rsidP="003C706B">
      <w:pPr>
        <w:spacing w:line="260" w:lineRule="exact"/>
        <w:ind w:left="157" w:right="684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are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6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ised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aki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fa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isle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sta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ts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="005872E8" w:rsidRPr="000F47FE">
        <w:rPr>
          <w:rFonts w:asciiTheme="minorHAnsi" w:eastAsia="Calibri" w:hAnsiTheme="minorHAnsi" w:cstheme="minorHAnsi"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sz w:val="24"/>
          <w:szCs w:val="24"/>
        </w:rPr>
        <w:t>tain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ac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ce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47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4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on</w:t>
      </w:r>
      <w:r w:rsidRPr="000F47FE">
        <w:rPr>
          <w:rFonts w:asciiTheme="minorHAnsi" w:eastAsia="Calibri" w:hAnsiTheme="minorHAnsi" w:cstheme="minorHAnsi"/>
          <w:sz w:val="24"/>
          <w:szCs w:val="24"/>
        </w:rPr>
        <w:t>al 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ati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8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ich </w:t>
      </w:r>
      <w:r w:rsidRPr="000F47FE">
        <w:rPr>
          <w:rFonts w:asciiTheme="minorHAnsi" w:eastAsia="Calibri" w:hAnsiTheme="minorHAnsi" w:cstheme="minorHAnsi"/>
          <w:spacing w:val="-6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u 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re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titled is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sz w:val="24"/>
          <w:szCs w:val="24"/>
        </w:rPr>
        <w:t>rim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al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ffence.</w:t>
      </w:r>
    </w:p>
    <w:p w14:paraId="418129AC" w14:textId="77777777" w:rsidR="00CD1C5B" w:rsidRPr="00E77A8A" w:rsidRDefault="00CD1C5B">
      <w:pPr>
        <w:spacing w:before="9" w:line="260" w:lineRule="exact"/>
        <w:rPr>
          <w:rFonts w:asciiTheme="minorHAnsi" w:hAnsiTheme="minorHAnsi" w:cstheme="minorHAnsi"/>
          <w:sz w:val="16"/>
          <w:szCs w:val="16"/>
        </w:rPr>
      </w:pPr>
    </w:p>
    <w:p w14:paraId="13288CE5" w14:textId="7496627B" w:rsidR="00CD1C5B" w:rsidRPr="000F47FE" w:rsidRDefault="004B37BC">
      <w:pPr>
        <w:spacing w:line="260" w:lineRule="exact"/>
        <w:ind w:left="157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1 - 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P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1"/>
          <w:sz w:val="24"/>
          <w:szCs w:val="24"/>
        </w:rPr>
        <w:t>A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T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>I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5"/>
          <w:sz w:val="24"/>
          <w:szCs w:val="24"/>
        </w:rPr>
        <w:t>E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N</w:t>
      </w:r>
      <w:r w:rsidR="00240B6E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T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 xml:space="preserve"> 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D</w:t>
      </w:r>
      <w:r w:rsidR="00240B6E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E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6"/>
          <w:sz w:val="24"/>
          <w:szCs w:val="24"/>
        </w:rPr>
        <w:t>T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7"/>
          <w:sz w:val="24"/>
          <w:szCs w:val="24"/>
        </w:rPr>
        <w:t>A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I</w:t>
      </w:r>
      <w:r w:rsidR="00240B6E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LS</w:t>
      </w:r>
    </w:p>
    <w:p w14:paraId="15B1E5C4" w14:textId="77777777" w:rsidR="00CD1C5B" w:rsidRPr="000F47FE" w:rsidRDefault="00CD1C5B" w:rsidP="008F0BA0">
      <w:pPr>
        <w:spacing w:before="15" w:line="240" w:lineRule="exact"/>
        <w:ind w:left="14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405"/>
        <w:gridCol w:w="5405"/>
      </w:tblGrid>
      <w:tr w:rsidR="00490143" w:rsidRPr="000F47FE" w14:paraId="1BD3D560" w14:textId="77777777" w:rsidTr="008F0BA0">
        <w:tc>
          <w:tcPr>
            <w:tcW w:w="5405" w:type="dxa"/>
          </w:tcPr>
          <w:p w14:paraId="3B54BF81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Surname:</w:t>
            </w:r>
          </w:p>
          <w:p w14:paraId="1D46F5FA" w14:textId="4F48EDF4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5" w:type="dxa"/>
          </w:tcPr>
          <w:p w14:paraId="46573D34" w14:textId="3D438856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Forename:</w:t>
            </w:r>
          </w:p>
        </w:tc>
      </w:tr>
      <w:tr w:rsidR="00490143" w:rsidRPr="000F47FE" w14:paraId="7F934CEE" w14:textId="77777777" w:rsidTr="008F0BA0">
        <w:tc>
          <w:tcPr>
            <w:tcW w:w="10810" w:type="dxa"/>
            <w:gridSpan w:val="2"/>
          </w:tcPr>
          <w:p w14:paraId="3C337CD9" w14:textId="6AED0786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  <w:r w:rsidR="00622635" w:rsidRPr="000F47F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397548C" w14:textId="52088224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6B187F21" w14:textId="77777777" w:rsidTr="008F0BA0">
        <w:tc>
          <w:tcPr>
            <w:tcW w:w="10810" w:type="dxa"/>
            <w:gridSpan w:val="2"/>
          </w:tcPr>
          <w:p w14:paraId="7F54F3C2" w14:textId="224691CC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="00622635" w:rsidRPr="000F47F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45F67A8" w14:textId="3DAA35D5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1D3100B8" w14:textId="77777777" w:rsidTr="008F0BA0">
        <w:tc>
          <w:tcPr>
            <w:tcW w:w="10810" w:type="dxa"/>
            <w:gridSpan w:val="2"/>
          </w:tcPr>
          <w:p w14:paraId="3C9FA0B4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Post Code</w:t>
            </w:r>
          </w:p>
          <w:p w14:paraId="0727CEB1" w14:textId="028C4E8F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7A9009BA" w14:textId="77777777" w:rsidTr="008F0BA0">
        <w:tc>
          <w:tcPr>
            <w:tcW w:w="5405" w:type="dxa"/>
          </w:tcPr>
          <w:p w14:paraId="7BF550F5" w14:textId="5BAE6A63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</w:tc>
        <w:tc>
          <w:tcPr>
            <w:tcW w:w="5405" w:type="dxa"/>
          </w:tcPr>
          <w:p w14:paraId="3E4DADBF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Mobile Number:</w:t>
            </w:r>
          </w:p>
          <w:p w14:paraId="0D2FB71A" w14:textId="4D3438C6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058D2362" w14:textId="77777777" w:rsidTr="008F0BA0">
        <w:tc>
          <w:tcPr>
            <w:tcW w:w="5405" w:type="dxa"/>
          </w:tcPr>
          <w:p w14:paraId="75AD4571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02D22800" w14:textId="40E293B2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5" w:type="dxa"/>
          </w:tcPr>
          <w:p w14:paraId="53552C31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6B4" w:rsidRPr="000F47FE" w14:paraId="6EAF624B" w14:textId="77777777" w:rsidTr="008F0BA0">
        <w:tc>
          <w:tcPr>
            <w:tcW w:w="5405" w:type="dxa"/>
          </w:tcPr>
          <w:p w14:paraId="2214F880" w14:textId="77777777" w:rsidR="00F116B4" w:rsidRDefault="00F116B4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Registered GP Practice:</w:t>
            </w:r>
          </w:p>
          <w:p w14:paraId="7852741E" w14:textId="22E81397" w:rsidR="00F116B4" w:rsidRPr="000F47FE" w:rsidRDefault="00F116B4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5" w:type="dxa"/>
          </w:tcPr>
          <w:p w14:paraId="0E3DA9FF" w14:textId="77777777" w:rsidR="00F116B4" w:rsidRPr="000F47FE" w:rsidRDefault="00F116B4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D8A7A5" w14:textId="77777777" w:rsidR="00CD1C5B" w:rsidRPr="000F47FE" w:rsidRDefault="00CD1C5B">
      <w:pPr>
        <w:spacing w:before="5" w:line="220" w:lineRule="exact"/>
        <w:rPr>
          <w:rFonts w:asciiTheme="minorHAnsi" w:hAnsiTheme="minorHAnsi" w:cstheme="minorHAnsi"/>
          <w:sz w:val="24"/>
          <w:szCs w:val="24"/>
        </w:rPr>
      </w:pPr>
    </w:p>
    <w:p w14:paraId="01A42A1B" w14:textId="77777777" w:rsidR="00CD1C5B" w:rsidRPr="000F47FE" w:rsidRDefault="00240B6E">
      <w:pPr>
        <w:spacing w:before="16"/>
        <w:ind w:left="157" w:right="479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>If</w:t>
      </w:r>
      <w:r w:rsidRPr="000F47FE">
        <w:rPr>
          <w:rFonts w:asciiTheme="minorHAnsi" w:eastAsia="Calibri" w:hAnsiTheme="minorHAnsi" w:cstheme="minorHAnsi"/>
          <w:spacing w:val="8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/o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dd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ss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/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re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di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ff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bo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du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ng</w:t>
      </w:r>
      <w:r w:rsidRPr="000F47FE">
        <w:rPr>
          <w:rFonts w:asciiTheme="minorHAnsi" w:eastAsia="Calibri" w:hAnsiTheme="minorHAnsi" w:cstheme="minorHAnsi"/>
          <w:spacing w:val="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eri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od</w:t>
      </w:r>
      <w:r w:rsidRPr="000F47FE">
        <w:rPr>
          <w:rFonts w:asciiTheme="minorHAnsi" w:eastAsia="Calibri" w:hAnsiTheme="minorHAnsi" w:cstheme="minorHAnsi"/>
          <w:sz w:val="24"/>
          <w:szCs w:val="24"/>
        </w:rPr>
        <w:t>(s)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ch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ur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lica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lat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s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lease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g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et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il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1EFF406" w14:textId="77777777" w:rsidR="00CD1C5B" w:rsidRPr="00E77A8A" w:rsidRDefault="00CD1C5B">
      <w:pPr>
        <w:spacing w:before="16" w:line="240" w:lineRule="exact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3969"/>
        <w:gridCol w:w="3969"/>
      </w:tblGrid>
      <w:tr w:rsidR="00CD1C5B" w:rsidRPr="000F47FE" w14:paraId="056BE045" w14:textId="77777777" w:rsidTr="008F0BA0">
        <w:trPr>
          <w:trHeight w:hRule="exact" w:val="447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D715615" w14:textId="621F50FE" w:rsidR="00CD1C5B" w:rsidRPr="000F47FE" w:rsidRDefault="00240B6E">
            <w:pPr>
              <w:spacing w:before="56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5872E8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490B" w14:textId="77777777" w:rsidR="00CD1C5B" w:rsidRPr="000F47FE" w:rsidRDefault="00240B6E">
            <w:pPr>
              <w:spacing w:before="75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5FF123F" w14:textId="77777777" w:rsidR="00CD1C5B" w:rsidRPr="000F47FE" w:rsidRDefault="00240B6E">
            <w:pPr>
              <w:spacing w:before="75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2.</w:t>
            </w:r>
          </w:p>
        </w:tc>
      </w:tr>
      <w:tr w:rsidR="00CD1C5B" w:rsidRPr="000F47FE" w14:paraId="50F55F60" w14:textId="77777777" w:rsidTr="008F0BA0">
        <w:trPr>
          <w:trHeight w:hRule="exact" w:val="1075"/>
        </w:trPr>
        <w:tc>
          <w:tcPr>
            <w:tcW w:w="286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6876154" w14:textId="66731995" w:rsidR="00CD1C5B" w:rsidRPr="000F47FE" w:rsidRDefault="00240B6E">
            <w:pPr>
              <w:spacing w:before="53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re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="005872E8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D9813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8AFF276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C5B" w:rsidRPr="000F47FE" w14:paraId="74E79A22" w14:textId="77777777" w:rsidTr="008F0BA0">
        <w:trPr>
          <w:trHeight w:hRule="exact" w:val="418"/>
        </w:trPr>
        <w:tc>
          <w:tcPr>
            <w:tcW w:w="28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058BCCA" w14:textId="70D58259" w:rsidR="00CD1C5B" w:rsidRPr="000F47FE" w:rsidRDefault="00240B6E">
            <w:pPr>
              <w:spacing w:before="53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at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m/</w:t>
            </w:r>
            <w:r w:rsidR="005872E8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4F8633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0DC0CE5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7C9A48" w14:textId="77777777" w:rsidR="00DB56F4" w:rsidRPr="000F47FE" w:rsidRDefault="00DB56F4" w:rsidP="00240B6E">
      <w:pPr>
        <w:spacing w:before="52"/>
        <w:rPr>
          <w:rFonts w:asciiTheme="minorHAnsi" w:eastAsia="Calibri" w:hAnsiTheme="minorHAnsi" w:cstheme="minorHAnsi"/>
          <w:b/>
          <w:spacing w:val="1"/>
          <w:sz w:val="24"/>
          <w:szCs w:val="24"/>
        </w:rPr>
      </w:pPr>
    </w:p>
    <w:p w14:paraId="4D69F459" w14:textId="61603275" w:rsidR="00CD1C5B" w:rsidRPr="000F47FE" w:rsidRDefault="004B37BC">
      <w:pPr>
        <w:spacing w:before="52"/>
        <w:ind w:left="237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 xml:space="preserve">SECTION 2 - </w:t>
      </w:r>
      <w:r w:rsidR="00881C97"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>RECORD DETAILS</w:t>
      </w:r>
    </w:p>
    <w:p w14:paraId="6C44768A" w14:textId="77777777" w:rsidR="00771307" w:rsidRPr="00E77A8A" w:rsidRDefault="00771307" w:rsidP="005872E8">
      <w:pPr>
        <w:spacing w:line="260" w:lineRule="exact"/>
        <w:ind w:left="237"/>
        <w:rPr>
          <w:rFonts w:asciiTheme="minorHAnsi" w:eastAsia="Calibri" w:hAnsiTheme="minorHAnsi" w:cstheme="minorHAnsi"/>
          <w:spacing w:val="1"/>
          <w:position w:val="1"/>
          <w:sz w:val="12"/>
          <w:szCs w:val="12"/>
        </w:rPr>
      </w:pPr>
    </w:p>
    <w:p w14:paraId="662D9515" w14:textId="162388D1" w:rsidR="00CD1C5B" w:rsidRPr="000F47FE" w:rsidRDefault="00240B6E" w:rsidP="005872E8">
      <w:pPr>
        <w:spacing w:line="260" w:lineRule="exact"/>
        <w:ind w:left="237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ease</w:t>
      </w:r>
      <w:r w:rsidRPr="000F47FE">
        <w:rPr>
          <w:rFonts w:asciiTheme="minorHAnsi" w:eastAsia="Calibri" w:hAnsiTheme="minorHAnsi" w:cstheme="minorHAnsi"/>
          <w:spacing w:val="5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as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ch</w:t>
      </w:r>
      <w:r w:rsidRPr="000F47FE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at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5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as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le</w:t>
      </w:r>
      <w:r w:rsidRPr="000F47FE">
        <w:rPr>
          <w:rFonts w:asciiTheme="minorHAnsi" w:eastAsia="Calibri" w:hAnsiTheme="minorHAnsi" w:cstheme="minorHAnsi"/>
          <w:spacing w:val="4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in</w:t>
      </w:r>
      <w:r w:rsidRPr="000F47FE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ta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le</w:t>
      </w:r>
      <w:r w:rsidRPr="000F47FE">
        <w:rPr>
          <w:rFonts w:asciiTheme="minorHAnsi" w:eastAsia="Calibri" w:hAnsiTheme="minorHAnsi" w:cstheme="minorHAnsi"/>
          <w:spacing w:val="4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ve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. </w:t>
      </w:r>
      <w:r w:rsidRPr="000F47FE">
        <w:rPr>
          <w:rFonts w:asciiTheme="minorHAnsi" w:eastAsia="Calibri" w:hAnsiTheme="minorHAnsi" w:cstheme="minorHAnsi"/>
          <w:spacing w:val="10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ll</w:t>
      </w:r>
      <w:r w:rsidRPr="000F47FE">
        <w:rPr>
          <w:rFonts w:asciiTheme="minorHAnsi" w:eastAsia="Calibri" w:hAnsiTheme="minorHAnsi" w:cstheme="minorHAnsi"/>
          <w:spacing w:val="3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8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8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all</w:t>
      </w:r>
      <w:r w:rsidRPr="000F47FE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7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ea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8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ri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u</w:t>
      </w:r>
      <w:r w:rsidR="005872E8" w:rsidRPr="000F47F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are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te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st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P</w:t>
      </w:r>
      <w:r w:rsidRPr="000F47FE">
        <w:rPr>
          <w:rFonts w:asciiTheme="minorHAnsi" w:eastAsia="Calibri" w:hAnsiTheme="minorHAnsi" w:cstheme="minorHAnsi"/>
          <w:sz w:val="24"/>
          <w:szCs w:val="24"/>
        </w:rPr>
        <w:t>lea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di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al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c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n 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‘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th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z w:val="24"/>
          <w:szCs w:val="24"/>
        </w:rPr>
        <w:t>’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bo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>x</w:t>
      </w:r>
      <w:r w:rsidRPr="000F47F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DBD36A5" w14:textId="77777777" w:rsidR="00CD1C5B" w:rsidRPr="000F47FE" w:rsidRDefault="00CD1C5B">
      <w:pPr>
        <w:spacing w:before="1" w:line="26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23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1276"/>
        <w:gridCol w:w="1417"/>
        <w:gridCol w:w="1276"/>
        <w:gridCol w:w="1134"/>
      </w:tblGrid>
      <w:tr w:rsidR="000218FA" w:rsidRPr="000F47FE" w14:paraId="7CC2CE54" w14:textId="77777777" w:rsidTr="000218FA">
        <w:trPr>
          <w:trHeight w:hRule="exact" w:val="93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EE646FC" w14:textId="77777777" w:rsidR="000218FA" w:rsidRPr="000F47FE" w:rsidRDefault="000218FA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t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ic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k 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u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w</w:t>
            </w:r>
            <w:r w:rsidRPr="000F47FE">
              <w:rPr>
                <w:rFonts w:asciiTheme="minorHAnsi" w:eastAsia="Calibri" w:hAnsiTheme="minorHAnsi" w:cstheme="minorHAnsi"/>
                <w:b/>
                <w:spacing w:val="-4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li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ke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to</w:t>
            </w:r>
          </w:p>
          <w:p w14:paraId="433E12E1" w14:textId="77777777" w:rsidR="000218FA" w:rsidRPr="000F47FE" w:rsidRDefault="000218FA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iv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cop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F6719B4" w14:textId="77777777" w:rsidR="000218FA" w:rsidRPr="000F47FE" w:rsidRDefault="000218FA" w:rsidP="000218FA">
            <w:pPr>
              <w:spacing w:line="240" w:lineRule="exact"/>
              <w:ind w:right="88" w:firstLine="92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We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st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Isl</w:t>
            </w:r>
            <w:r w:rsidRPr="000F47FE">
              <w:rPr>
                <w:rFonts w:asciiTheme="minorHAnsi" w:eastAsia="Calibri" w:hAnsiTheme="minorHAnsi" w:cstheme="minorHAnsi"/>
                <w:b/>
                <w:spacing w:val="-6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</w:p>
          <w:p w14:paraId="7151F1AB" w14:textId="27409848" w:rsidR="000218FA" w:rsidRPr="000F47FE" w:rsidRDefault="000218FA">
            <w:pPr>
              <w:ind w:left="327" w:right="32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6655660" w14:textId="521E9C43" w:rsidR="000218FA" w:rsidRPr="00F116B4" w:rsidRDefault="000218FA" w:rsidP="00F116B4">
            <w:pPr>
              <w:spacing w:line="240" w:lineRule="exact"/>
              <w:ind w:left="325" w:right="324"/>
              <w:jc w:val="center"/>
              <w:rPr>
                <w:rFonts w:asciiTheme="minorHAnsi" w:eastAsia="Calibri" w:hAnsiTheme="minorHAnsi" w:cstheme="minorHAnsi"/>
              </w:rPr>
            </w:pPr>
            <w:r w:rsidRPr="00F116B4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U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is</w:t>
            </w:r>
            <w:r w:rsidRPr="00F116B4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&amp; 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F116B4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rr</w:t>
            </w:r>
            <w:r w:rsidRPr="00F116B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</w:t>
            </w:r>
            <w:r w:rsidRP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116B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F116B4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F116B4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p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8AF844F" w14:textId="77777777" w:rsidR="000218FA" w:rsidRPr="000F47FE" w:rsidRDefault="000218FA">
            <w:pPr>
              <w:spacing w:line="240" w:lineRule="exact"/>
              <w:ind w:left="128" w:right="126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 xml:space="preserve"> Br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enda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’s</w:t>
            </w:r>
          </w:p>
          <w:p w14:paraId="50737F99" w14:textId="50A9F75F" w:rsidR="000218FA" w:rsidRPr="000F47FE" w:rsidRDefault="000218FA">
            <w:pPr>
              <w:ind w:left="325" w:right="32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F2F38F" w14:textId="2E79A693" w:rsidR="000218FA" w:rsidRPr="000F47FE" w:rsidRDefault="000218FA">
            <w:pPr>
              <w:spacing w:before="12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76B320" w14:textId="77777777" w:rsidR="000218FA" w:rsidRPr="000F47FE" w:rsidRDefault="000218FA" w:rsidP="00E77A8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tes</w:t>
            </w:r>
          </w:p>
        </w:tc>
      </w:tr>
      <w:tr w:rsidR="000218FA" w:rsidRPr="000F47FE" w14:paraId="2471CC64" w14:textId="77777777" w:rsidTr="000218FA">
        <w:trPr>
          <w:trHeight w:hRule="exact" w:val="103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6885" w14:textId="77777777" w:rsidR="000218FA" w:rsidRPr="000F47FE" w:rsidRDefault="000218FA" w:rsidP="00F116B4">
            <w:pPr>
              <w:spacing w:before="4"/>
              <w:ind w:left="102" w:right="27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General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ital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5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such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as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&amp;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np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ent 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d 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tpati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A7D5" w14:textId="77777777" w:rsidR="000218FA" w:rsidRPr="000F47FE" w:rsidRDefault="000218FA">
            <w:pPr>
              <w:spacing w:before="19"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37756" w14:textId="77777777" w:rsidR="000218FA" w:rsidRPr="000F47FE" w:rsidRDefault="000218FA">
            <w:pPr>
              <w:ind w:left="670" w:right="626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F9BA" w14:textId="77777777" w:rsidR="000218FA" w:rsidRPr="000F47FE" w:rsidRDefault="000218FA">
            <w:pPr>
              <w:spacing w:before="8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9A4C75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EFF6" w14:textId="77777777" w:rsidR="000218FA" w:rsidRPr="000F47FE" w:rsidRDefault="000218FA">
            <w:pPr>
              <w:spacing w:before="8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C96079" w14:textId="77777777" w:rsidR="000218FA" w:rsidRPr="000F47FE" w:rsidRDefault="000218FA">
            <w:pPr>
              <w:ind w:left="689" w:right="599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CCF6" w14:textId="49678425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3679ACF9" w14:textId="77777777" w:rsidTr="000218FA">
        <w:trPr>
          <w:trHeight w:hRule="exact" w:val="1354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412F" w14:textId="730BF9BB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llied Health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al 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ce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(such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as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era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tic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iatr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ch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&amp;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ngu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ow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8163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83A095" w14:textId="77777777" w:rsidR="000218FA" w:rsidRPr="000F47FE" w:rsidRDefault="000218FA">
            <w:pPr>
              <w:spacing w:before="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B46A5D" w14:textId="77777777" w:rsidR="000218FA" w:rsidRPr="000F47FE" w:rsidRDefault="000218FA">
            <w:pPr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63E6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4260F9" w14:textId="77777777" w:rsidR="000218FA" w:rsidRPr="000F47FE" w:rsidRDefault="000218FA">
            <w:pPr>
              <w:spacing w:before="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EF1F1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150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D5028" w14:textId="77777777" w:rsidR="000218FA" w:rsidRPr="000F47FE" w:rsidRDefault="000218FA">
            <w:pPr>
              <w:spacing w:before="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C8DD0F" w14:textId="77777777" w:rsidR="000218FA" w:rsidRPr="000F47FE" w:rsidRDefault="000218FA">
            <w:pPr>
              <w:ind w:left="692" w:right="601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49B6" w14:textId="38BDD6F7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4EE2F159" w14:textId="77777777" w:rsidTr="000218FA">
        <w:trPr>
          <w:trHeight w:hRule="exact" w:val="128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6215" w14:textId="50ABD60B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lastRenderedPageBreak/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un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(such</w:t>
            </w:r>
            <w:r w:rsidRPr="000F47FE">
              <w:rPr>
                <w:rFonts w:asciiTheme="minorHAnsi" w:eastAsia="Calibri" w:hAnsiTheme="minorHAnsi" w:cstheme="minorHAnsi"/>
                <w:spacing w:val="-8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as 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rs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ng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ealth 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isiti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5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Occ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al T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ow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9233" w14:textId="77777777" w:rsidR="000218FA" w:rsidRPr="000F47FE" w:rsidRDefault="000218FA">
            <w:pPr>
              <w:spacing w:before="2" w:line="1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18ED0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084B3" w14:textId="77777777" w:rsidR="000218FA" w:rsidRPr="000F47FE" w:rsidRDefault="000218FA">
            <w:pPr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9746" w14:textId="77777777" w:rsidR="000218FA" w:rsidRPr="000F47FE" w:rsidRDefault="000218FA">
            <w:pPr>
              <w:spacing w:before="2" w:line="1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B46E1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ACF52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5BA" w14:textId="77777777" w:rsidR="000218FA" w:rsidRPr="000F47FE" w:rsidRDefault="000218FA">
            <w:pPr>
              <w:spacing w:before="2" w:line="1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811A7D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216E8" w14:textId="77777777" w:rsidR="000218FA" w:rsidRPr="000F47FE" w:rsidRDefault="000218FA">
            <w:pPr>
              <w:ind w:left="689" w:right="59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B8E5" w14:textId="3E3EE28F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51C7FFC7" w14:textId="77777777" w:rsidTr="000218FA">
        <w:trPr>
          <w:trHeight w:hRule="exact" w:val="54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BA19" w14:textId="77777777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Ra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6"/>
                <w:position w:val="1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/o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esults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37F6" w14:textId="77777777" w:rsidR="000218FA" w:rsidRPr="000F47FE" w:rsidRDefault="000218FA">
            <w:pPr>
              <w:spacing w:before="45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9AFB" w14:textId="77777777" w:rsidR="000218FA" w:rsidRPr="000F47FE" w:rsidRDefault="000218FA">
            <w:pPr>
              <w:spacing w:before="45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5504" w14:textId="77777777" w:rsidR="000218FA" w:rsidRPr="000F47FE" w:rsidRDefault="000218FA">
            <w:pPr>
              <w:spacing w:before="45"/>
              <w:ind w:left="686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5F61" w14:textId="78F4C1F2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391C523B" w14:textId="77777777" w:rsidTr="000218FA">
        <w:trPr>
          <w:trHeight w:hRule="exact" w:val="45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5295" w14:textId="77777777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at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rn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/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Ob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trics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D712" w14:textId="77777777" w:rsidR="000218FA" w:rsidRPr="000F47FE" w:rsidRDefault="000218FA">
            <w:pPr>
              <w:spacing w:line="400" w:lineRule="exact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CF8B" w14:textId="77777777" w:rsidR="000218FA" w:rsidRPr="000F47FE" w:rsidRDefault="000218FA">
            <w:pPr>
              <w:spacing w:line="400" w:lineRule="exact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CC34" w14:textId="77777777" w:rsidR="000218FA" w:rsidRPr="000F47FE" w:rsidRDefault="000218FA">
            <w:pPr>
              <w:spacing w:line="400" w:lineRule="exact"/>
              <w:ind w:left="691" w:right="601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D662" w14:textId="756CD101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1F02E886" w14:textId="77777777" w:rsidTr="000218FA">
        <w:trPr>
          <w:trHeight w:hRule="exact" w:val="45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791A" w14:textId="77777777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ental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A1DB" w14:textId="77777777" w:rsidR="000218FA" w:rsidRPr="000F47FE" w:rsidRDefault="000218FA">
            <w:pPr>
              <w:spacing w:line="400" w:lineRule="exact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0602" w14:textId="77777777" w:rsidR="000218FA" w:rsidRPr="000F47FE" w:rsidRDefault="000218FA">
            <w:pPr>
              <w:spacing w:line="400" w:lineRule="exact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3E17" w14:textId="77777777" w:rsidR="000218FA" w:rsidRPr="000F47FE" w:rsidRDefault="000218FA">
            <w:pPr>
              <w:spacing w:line="400" w:lineRule="exact"/>
              <w:ind w:left="691" w:right="601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B724" w14:textId="5A13D5CE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52404DB6" w14:textId="77777777" w:rsidTr="000218FA">
        <w:trPr>
          <w:trHeight w:hRule="exact" w:val="162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BD34" w14:textId="14A1EC9B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ecialist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(such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as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mm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ni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atric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rsi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g,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illan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rsi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Aud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eciali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cl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ia</w:t>
            </w:r>
            <w:r w:rsidRPr="000F47FE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et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es,</w:t>
            </w:r>
            <w:r w:rsidRPr="000F47FE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 Car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 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d 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ow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3C58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EEE9D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54AD11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02936" w14:textId="77777777" w:rsidR="000218FA" w:rsidRPr="000F47FE" w:rsidRDefault="000218FA">
            <w:pPr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D3C2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FD9CD5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766BAC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0D8C95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2DEF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A02C3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8E3FA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EF8D0" w14:textId="77777777" w:rsidR="000218FA" w:rsidRPr="000F47FE" w:rsidRDefault="000218FA">
            <w:pPr>
              <w:ind w:left="690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1B4E" w14:textId="4056F194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7C2F2028" w14:textId="77777777" w:rsidTr="000218FA">
        <w:trPr>
          <w:trHeight w:hRule="exact" w:val="753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91EC" w14:textId="7E43D3C3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Registered GP Practice information (</w:t>
            </w:r>
            <w:proofErr w:type="spellStart"/>
            <w:r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Benbecula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 xml:space="preserve"> and Barra Medical Practice only)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E853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669C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39D4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349C" w14:textId="77777777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0BD0DFE7" w14:textId="77777777" w:rsidTr="000218FA">
        <w:trPr>
          <w:trHeight w:hRule="exact" w:val="548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18CF" w14:textId="440311ED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Ot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lea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4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w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80EF" w14:textId="77777777" w:rsidR="000218FA" w:rsidRPr="000F47FE" w:rsidRDefault="000218FA">
            <w:pPr>
              <w:spacing w:before="43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3274" w14:textId="77777777" w:rsidR="000218FA" w:rsidRPr="000F47FE" w:rsidRDefault="000218FA">
            <w:pPr>
              <w:spacing w:before="43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800E" w14:textId="77777777" w:rsidR="000218FA" w:rsidRPr="000F47FE" w:rsidRDefault="000218FA">
            <w:pPr>
              <w:spacing w:before="43"/>
              <w:ind w:left="686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72DB" w14:textId="2F429706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58CA2382" w14:textId="77777777" w:rsidTr="000218FA">
        <w:trPr>
          <w:trHeight w:hRule="exact" w:val="1777"/>
        </w:trPr>
        <w:tc>
          <w:tcPr>
            <w:tcW w:w="1023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5C75" w14:textId="77777777" w:rsidR="000218FA" w:rsidRPr="000F47FE" w:rsidRDefault="000218FA" w:rsidP="005872E8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0A0CA5A2" w14:textId="77777777" w:rsidR="00DB56F4" w:rsidRPr="00E77A8A" w:rsidRDefault="00DB56F4" w:rsidP="003C706B">
      <w:pPr>
        <w:spacing w:before="52"/>
        <w:rPr>
          <w:rFonts w:asciiTheme="minorHAnsi" w:eastAsia="Calibri" w:hAnsiTheme="minorHAnsi" w:cstheme="minorHAnsi"/>
          <w:b/>
          <w:spacing w:val="1"/>
          <w:sz w:val="12"/>
          <w:szCs w:val="12"/>
        </w:rPr>
      </w:pPr>
    </w:p>
    <w:p w14:paraId="68B7B8A7" w14:textId="77777777" w:rsidR="00E77A8A" w:rsidRPr="00E77A8A" w:rsidRDefault="00E77A8A" w:rsidP="005872E8">
      <w:pPr>
        <w:spacing w:before="52"/>
        <w:ind w:left="237"/>
        <w:rPr>
          <w:rFonts w:asciiTheme="minorHAnsi" w:eastAsia="Calibri" w:hAnsiTheme="minorHAnsi" w:cstheme="minorHAnsi"/>
          <w:b/>
          <w:color w:val="0070C0"/>
          <w:spacing w:val="1"/>
          <w:sz w:val="6"/>
          <w:szCs w:val="6"/>
        </w:rPr>
      </w:pPr>
    </w:p>
    <w:p w14:paraId="00FCE1C2" w14:textId="5D7EE8D9" w:rsidR="00490143" w:rsidRPr="000F47FE" w:rsidRDefault="004B37BC" w:rsidP="005872E8">
      <w:pPr>
        <w:spacing w:before="52"/>
        <w:ind w:left="237"/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>SECTION 3 - DECLARATION</w:t>
      </w:r>
    </w:p>
    <w:p w14:paraId="0447B8E2" w14:textId="77777777" w:rsidR="005872E8" w:rsidRPr="00E77A8A" w:rsidRDefault="005872E8" w:rsidP="005872E8">
      <w:pPr>
        <w:spacing w:before="16"/>
        <w:ind w:firstLine="237"/>
        <w:rPr>
          <w:rFonts w:asciiTheme="minorHAnsi" w:eastAsia="Calibri" w:hAnsiTheme="minorHAnsi" w:cstheme="minorHAnsi"/>
          <w:i/>
          <w:spacing w:val="1"/>
          <w:sz w:val="10"/>
          <w:szCs w:val="10"/>
        </w:rPr>
      </w:pPr>
    </w:p>
    <w:p w14:paraId="2218DE17" w14:textId="6417E8B8" w:rsidR="00490143" w:rsidRPr="000F47FE" w:rsidRDefault="00490143" w:rsidP="005872E8">
      <w:pPr>
        <w:spacing w:before="16"/>
        <w:ind w:firstLine="237"/>
        <w:rPr>
          <w:rFonts w:asciiTheme="minorHAnsi" w:eastAsia="Calibri" w:hAnsiTheme="minorHAnsi" w:cstheme="minorHAnsi"/>
          <w:i/>
          <w:sz w:val="24"/>
          <w:szCs w:val="24"/>
        </w:rPr>
      </w:pP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ease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ti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k</w:t>
      </w:r>
      <w:r w:rsidR="00881C97" w:rsidRPr="000F47FE">
        <w:rPr>
          <w:rFonts w:asciiTheme="minorHAnsi" w:eastAsia="Calibri" w:hAnsiTheme="minorHAnsi" w:cstheme="minorHAnsi"/>
          <w:i/>
          <w:sz w:val="24"/>
          <w:szCs w:val="24"/>
        </w:rPr>
        <w:t xml:space="preserve"> the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i/>
          <w:spacing w:val="-1"/>
          <w:sz w:val="24"/>
          <w:szCs w:val="24"/>
        </w:rPr>
        <w:t>ap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i/>
          <w:spacing w:val="-1"/>
          <w:sz w:val="24"/>
          <w:szCs w:val="24"/>
        </w:rPr>
        <w:t>op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te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i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ox</w:t>
      </w:r>
    </w:p>
    <w:p w14:paraId="02116AFF" w14:textId="77777777" w:rsidR="00881C97" w:rsidRPr="00E77A8A" w:rsidRDefault="00881C97" w:rsidP="00490143">
      <w:pPr>
        <w:spacing w:before="16"/>
        <w:ind w:left="137"/>
        <w:rPr>
          <w:rFonts w:asciiTheme="minorHAnsi" w:eastAsia="Calibri" w:hAnsiTheme="minorHAnsi" w:cstheme="minorHAnsi"/>
          <w:sz w:val="16"/>
          <w:szCs w:val="16"/>
        </w:rPr>
      </w:pPr>
    </w:p>
    <w:p w14:paraId="1B7D7B8A" w14:textId="220BD587" w:rsidR="00490143" w:rsidRPr="000F47FE" w:rsidRDefault="00490143" w:rsidP="00490143">
      <w:pPr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5EB2E57" wp14:editId="68211F9F">
                <wp:simplePos x="0" y="0"/>
                <wp:positionH relativeFrom="page">
                  <wp:posOffset>549910</wp:posOffset>
                </wp:positionH>
                <wp:positionV relativeFrom="paragraph">
                  <wp:posOffset>53340</wp:posOffset>
                </wp:positionV>
                <wp:extent cx="132715" cy="132080"/>
                <wp:effectExtent l="6985" t="5715" r="12700" b="5080"/>
                <wp:wrapNone/>
                <wp:docPr id="16098419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84"/>
                          <a:chExt cx="209" cy="208"/>
                        </a:xfrm>
                      </wpg:grpSpPr>
                      <wps:wsp>
                        <wps:cNvPr id="1590015743" name="Freeform 27"/>
                        <wps:cNvSpPr>
                          <a:spLocks/>
                        </wps:cNvSpPr>
                        <wps:spPr bwMode="auto">
                          <a:xfrm>
                            <a:off x="866" y="84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92 84"/>
                              <a:gd name="T3" fmla="*/ 292 h 208"/>
                              <a:gd name="T4" fmla="+- 0 1075 866"/>
                              <a:gd name="T5" fmla="*/ T4 w 209"/>
                              <a:gd name="T6" fmla="+- 0 292 84"/>
                              <a:gd name="T7" fmla="*/ 292 h 208"/>
                              <a:gd name="T8" fmla="+- 0 1075 866"/>
                              <a:gd name="T9" fmla="*/ T8 w 209"/>
                              <a:gd name="T10" fmla="+- 0 84 84"/>
                              <a:gd name="T11" fmla="*/ 84 h 208"/>
                              <a:gd name="T12" fmla="+- 0 866 866"/>
                              <a:gd name="T13" fmla="*/ T12 w 209"/>
                              <a:gd name="T14" fmla="+- 0 84 84"/>
                              <a:gd name="T15" fmla="*/ 84 h 208"/>
                              <a:gd name="T16" fmla="+- 0 866 866"/>
                              <a:gd name="T17" fmla="*/ T16 w 209"/>
                              <a:gd name="T18" fmla="+- 0 292 84"/>
                              <a:gd name="T19" fmla="*/ 29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58955" id="Group 5" o:spid="_x0000_s1026" style="position:absolute;margin-left:43.3pt;margin-top:4.2pt;width:10.45pt;height:10.4pt;z-index:-251652096;mso-position-horizontal-relative:page" coordorigin="866,84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">
                <v:shape id="Freeform 27" o:spid="_x0000_s1027" style="position:absolute;left:866;top:84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" path="m,208r209,l209,,,,,208xe" filled="f" strokeweight=".72pt">
                  <v:path arrowok="t" o:connecttype="custom" o:connectlocs="0,292;209,292;209,84;0,84;0,292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am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applying to see my own </w:t>
      </w:r>
      <w:r w:rsidR="004B37BC" w:rsidRPr="000F47FE">
        <w:rPr>
          <w:rFonts w:asciiTheme="minorHAnsi" w:eastAsia="Calibri" w:hAnsiTheme="minorHAnsi" w:cstheme="minorHAnsi"/>
          <w:sz w:val="24"/>
          <w:szCs w:val="24"/>
        </w:rPr>
        <w:t>record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 xml:space="preserve"> (go to section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6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>)</w:t>
      </w:r>
      <w:r w:rsidR="004B37BC" w:rsidRPr="000F47F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527E67C" w14:textId="77777777" w:rsidR="004B37BC" w:rsidRPr="000F47FE" w:rsidRDefault="004B37BC" w:rsidP="00490143">
      <w:pPr>
        <w:ind w:left="672"/>
        <w:rPr>
          <w:rFonts w:asciiTheme="minorHAnsi" w:eastAsia="Calibri" w:hAnsiTheme="minorHAnsi" w:cstheme="minorHAnsi"/>
          <w:sz w:val="24"/>
          <w:szCs w:val="24"/>
        </w:rPr>
      </w:pPr>
    </w:p>
    <w:p w14:paraId="75211AD2" w14:textId="0FAD726E" w:rsidR="004B37BC" w:rsidRPr="000F47FE" w:rsidRDefault="004B37BC" w:rsidP="00490143">
      <w:pPr>
        <w:ind w:left="672"/>
        <w:rPr>
          <w:rFonts w:asciiTheme="minorHAnsi" w:eastAsia="Calibri" w:hAnsiTheme="minorHAnsi" w:cstheme="minorHAnsi"/>
          <w:bCs/>
          <w:sz w:val="24"/>
          <w:szCs w:val="24"/>
        </w:rPr>
      </w:pPr>
      <w:r w:rsidRPr="000F47FE">
        <w:rPr>
          <w:rFonts w:asciiTheme="minorHAnsi" w:eastAsia="Calibri" w:hAnsiTheme="minorHAnsi" w:cstheme="minorHAnsi"/>
          <w:bCs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1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cl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3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iv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en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bCs/>
          <w:spacing w:val="7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me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pacing w:val="1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1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k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6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an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1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bCs/>
          <w:spacing w:val="1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7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to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app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ac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e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he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th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d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rr</w:t>
      </w:r>
      <w:r w:rsidRPr="000F47FE">
        <w:rPr>
          <w:rFonts w:asciiTheme="minorHAnsi" w:eastAsia="Calibri" w:hAnsiTheme="minorHAnsi" w:cstheme="minorHAnsi"/>
          <w:bCs/>
          <w:spacing w:val="2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o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ab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e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unde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he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ms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ta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Pr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ec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2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n </w:t>
      </w:r>
      <w:r w:rsidRPr="000F47FE">
        <w:rPr>
          <w:rFonts w:asciiTheme="minorHAnsi" w:eastAsia="Calibri" w:hAnsiTheme="minorHAnsi" w:cstheme="minorHAnsi"/>
          <w:bCs/>
          <w:spacing w:val="-9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 xml:space="preserve"> 20</w:t>
      </w:r>
      <w:r w:rsidRPr="000F47FE">
        <w:rPr>
          <w:rFonts w:asciiTheme="minorHAnsi" w:eastAsia="Calibri" w:hAnsiTheme="minorHAnsi" w:cstheme="minorHAnsi"/>
          <w:bCs/>
          <w:spacing w:val="3"/>
          <w:sz w:val="24"/>
          <w:szCs w:val="24"/>
        </w:rPr>
        <w:t>1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8</w:t>
      </w:r>
    </w:p>
    <w:p w14:paraId="362F36A9" w14:textId="77777777" w:rsidR="004B37BC" w:rsidRPr="000F47FE" w:rsidRDefault="004B37BC" w:rsidP="00490143">
      <w:pPr>
        <w:ind w:left="672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4F869184" w14:textId="77777777" w:rsidR="004B37BC" w:rsidRPr="000F47FE" w:rsidRDefault="004B37BC" w:rsidP="00490143">
      <w:pPr>
        <w:ind w:left="672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5DB779F6" w14:textId="07847AC3" w:rsidR="004B37BC" w:rsidRPr="000F47FE" w:rsidRDefault="004B37BC" w:rsidP="00490143">
      <w:pPr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Applicant S</w:t>
      </w:r>
      <w:r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ig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na</w:t>
      </w:r>
      <w:r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>e:</w:t>
      </w:r>
      <w:r w:rsidRPr="000F47FE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                                                        ___                                </w:t>
      </w:r>
      <w:r w:rsidRPr="000F47FE">
        <w:rPr>
          <w:rFonts w:asciiTheme="minorHAnsi" w:eastAsia="Calibri" w:hAnsiTheme="minorHAnsi" w:cstheme="minorHAnsi"/>
          <w:b/>
          <w:spacing w:val="9"/>
          <w:sz w:val="24"/>
          <w:szCs w:val="24"/>
          <w:u w:val="thick" w:color="000000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 xml:space="preserve">            </w:t>
      </w:r>
      <w:r w:rsidRPr="000F47FE">
        <w:rPr>
          <w:rFonts w:asciiTheme="minorHAnsi" w:eastAsia="Calibri" w:hAnsiTheme="minorHAnsi" w:cstheme="minorHAnsi"/>
          <w:b/>
          <w:spacing w:val="2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e:</w:t>
      </w:r>
      <w:r w:rsidR="00771307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ab/>
        <w:t>__________</w:t>
      </w:r>
    </w:p>
    <w:p w14:paraId="3983DA0E" w14:textId="77777777" w:rsidR="000F47FE" w:rsidRDefault="000F47FE" w:rsidP="000F47FE">
      <w:pPr>
        <w:spacing w:before="16"/>
        <w:rPr>
          <w:rFonts w:asciiTheme="minorHAnsi" w:eastAsia="Calibri" w:hAnsiTheme="minorHAnsi" w:cstheme="minorHAnsi"/>
          <w:b/>
          <w:bCs/>
          <w:iCs/>
          <w:spacing w:val="1"/>
          <w:sz w:val="24"/>
          <w:szCs w:val="24"/>
        </w:rPr>
      </w:pPr>
    </w:p>
    <w:p w14:paraId="4FE3E653" w14:textId="77777777" w:rsidR="004B79BB" w:rsidRPr="00E77A8A" w:rsidRDefault="004B79BB" w:rsidP="005A22A8">
      <w:pPr>
        <w:spacing w:before="16"/>
        <w:ind w:left="237"/>
        <w:rPr>
          <w:rFonts w:asciiTheme="minorHAnsi" w:eastAsia="Calibri" w:hAnsiTheme="minorHAnsi" w:cstheme="minorHAnsi"/>
          <w:b/>
          <w:bCs/>
          <w:iCs/>
          <w:spacing w:val="1"/>
          <w:sz w:val="14"/>
          <w:szCs w:val="14"/>
        </w:rPr>
      </w:pPr>
    </w:p>
    <w:p w14:paraId="0C447E0E" w14:textId="400D0E21" w:rsidR="000F47FE" w:rsidRPr="000F47FE" w:rsidRDefault="005A22A8" w:rsidP="005A22A8">
      <w:pPr>
        <w:spacing w:before="16"/>
        <w:ind w:left="237"/>
        <w:rPr>
          <w:rFonts w:asciiTheme="minorHAnsi" w:eastAsia="Calibri" w:hAnsiTheme="minorHAnsi" w:cstheme="minorHAnsi"/>
          <w:b/>
          <w:bCs/>
          <w:iCs/>
          <w:spacing w:val="1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bCs/>
          <w:iCs/>
          <w:spacing w:val="1"/>
          <w:sz w:val="24"/>
          <w:szCs w:val="24"/>
        </w:rPr>
        <w:t xml:space="preserve">Applicants Representative:  </w:t>
      </w:r>
    </w:p>
    <w:p w14:paraId="579184BB" w14:textId="77777777" w:rsidR="000F47FE" w:rsidRDefault="000F47FE" w:rsidP="005A22A8">
      <w:pPr>
        <w:spacing w:before="16"/>
        <w:ind w:left="237"/>
        <w:rPr>
          <w:rFonts w:asciiTheme="minorHAnsi" w:eastAsia="Calibri" w:hAnsiTheme="minorHAnsi" w:cstheme="minorHAnsi"/>
          <w:iCs/>
          <w:spacing w:val="1"/>
          <w:sz w:val="24"/>
          <w:szCs w:val="24"/>
        </w:rPr>
      </w:pPr>
    </w:p>
    <w:p w14:paraId="354ACFDF" w14:textId="3625D3D6" w:rsidR="004B37BC" w:rsidRPr="000F47FE" w:rsidRDefault="004B37BC" w:rsidP="005A22A8">
      <w:pPr>
        <w:spacing w:before="16"/>
        <w:ind w:left="237"/>
        <w:rPr>
          <w:rFonts w:asciiTheme="minorHAnsi" w:eastAsia="Calibri" w:hAnsiTheme="minorHAnsi" w:cstheme="minorHAnsi"/>
          <w:iCs/>
          <w:spacing w:val="1"/>
          <w:sz w:val="24"/>
          <w:szCs w:val="24"/>
        </w:rPr>
      </w:pPr>
      <w:r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If you are not the named person in the Patient Details Section above, please tick the appropriate box </w:t>
      </w:r>
      <w:r w:rsidR="00DB56F4"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and sign </w:t>
      </w:r>
      <w:r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>below, and</w:t>
      </w:r>
      <w:r w:rsidR="00DB56F4"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 </w:t>
      </w:r>
      <w:r w:rsid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then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complete section 4</w:t>
      </w:r>
      <w:r w:rsidR="008F0BA0">
        <w:rPr>
          <w:rFonts w:asciiTheme="minorHAnsi" w:eastAsia="Calibri" w:hAnsiTheme="minorHAnsi" w:cstheme="minorHAnsi"/>
          <w:sz w:val="24"/>
          <w:szCs w:val="24"/>
        </w:rPr>
        <w:t xml:space="preserve"> and 5</w:t>
      </w:r>
      <w:r w:rsidR="000F47FE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699D323B" w14:textId="77777777" w:rsidR="00490143" w:rsidRPr="000F47FE" w:rsidRDefault="00490143" w:rsidP="0049014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E9CFBA4" w14:textId="001F4645" w:rsidR="00490143" w:rsidRPr="000F47FE" w:rsidRDefault="00490143" w:rsidP="00490143">
      <w:pPr>
        <w:spacing w:before="16"/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A5D9BB3" wp14:editId="26E6370A">
                <wp:simplePos x="0" y="0"/>
                <wp:positionH relativeFrom="page">
                  <wp:posOffset>549910</wp:posOffset>
                </wp:positionH>
                <wp:positionV relativeFrom="paragraph">
                  <wp:posOffset>25400</wp:posOffset>
                </wp:positionV>
                <wp:extent cx="132715" cy="132080"/>
                <wp:effectExtent l="6985" t="6350" r="12700" b="13970"/>
                <wp:wrapNone/>
                <wp:docPr id="14584017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40"/>
                          <a:chExt cx="209" cy="208"/>
                        </a:xfrm>
                      </wpg:grpSpPr>
                      <wps:wsp>
                        <wps:cNvPr id="1561380152" name="Freeform 29"/>
                        <wps:cNvSpPr>
                          <a:spLocks/>
                        </wps:cNvSpPr>
                        <wps:spPr bwMode="auto">
                          <a:xfrm>
                            <a:off x="866" y="40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48 40"/>
                              <a:gd name="T3" fmla="*/ 248 h 208"/>
                              <a:gd name="T4" fmla="+- 0 1075 866"/>
                              <a:gd name="T5" fmla="*/ T4 w 209"/>
                              <a:gd name="T6" fmla="+- 0 248 40"/>
                              <a:gd name="T7" fmla="*/ 248 h 208"/>
                              <a:gd name="T8" fmla="+- 0 1075 866"/>
                              <a:gd name="T9" fmla="*/ T8 w 209"/>
                              <a:gd name="T10" fmla="+- 0 40 40"/>
                              <a:gd name="T11" fmla="*/ 40 h 208"/>
                              <a:gd name="T12" fmla="+- 0 866 866"/>
                              <a:gd name="T13" fmla="*/ T12 w 209"/>
                              <a:gd name="T14" fmla="+- 0 40 40"/>
                              <a:gd name="T15" fmla="*/ 40 h 208"/>
                              <a:gd name="T16" fmla="+- 0 866 866"/>
                              <a:gd name="T17" fmla="*/ T16 w 209"/>
                              <a:gd name="T18" fmla="+- 0 248 40"/>
                              <a:gd name="T19" fmla="*/ 24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C13F" id="Group 4" o:spid="_x0000_s1026" style="position:absolute;margin-left:43.3pt;margin-top:2pt;width:10.45pt;height:10.4pt;z-index:-251651072;mso-position-horizontal-relative:page" coordorigin="866,40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">
                <v:shape id="Freeform 29" o:spid="_x0000_s1027" style="position:absolute;left:866;top:40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" path="m,208r209,l209,,,,,208xe" filled="f" strokeweight=".72pt">
                  <v:path arrowok="t" o:connecttype="custom" o:connectlocs="0,248;209,248;209,40;0,40;0,248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am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r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at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ed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4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as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z w:val="24"/>
          <w:szCs w:val="24"/>
        </w:rPr>
        <w:t>ised</w:t>
      </w:r>
      <w:proofErr w:type="spellEnd"/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n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/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="00771307"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b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eha</w:t>
      </w:r>
      <w:r w:rsidR="00771307"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="000218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218FA" w:rsidRPr="000F47FE">
        <w:rPr>
          <w:rFonts w:asciiTheme="minorHAnsi" w:eastAsia="Calibri" w:hAnsiTheme="minorHAnsi" w:cstheme="minorHAnsi"/>
          <w:sz w:val="24"/>
          <w:szCs w:val="24"/>
        </w:rPr>
        <w:t>(evidence required).</w:t>
      </w:r>
    </w:p>
    <w:p w14:paraId="01EF18FA" w14:textId="77777777" w:rsidR="00881C97" w:rsidRPr="000F47FE" w:rsidRDefault="00881C97" w:rsidP="00490143">
      <w:pPr>
        <w:spacing w:before="16"/>
        <w:ind w:left="672"/>
        <w:rPr>
          <w:rFonts w:asciiTheme="minorHAnsi" w:eastAsia="Calibri" w:hAnsiTheme="minorHAnsi" w:cstheme="minorHAnsi"/>
          <w:sz w:val="24"/>
          <w:szCs w:val="24"/>
        </w:rPr>
      </w:pPr>
    </w:p>
    <w:p w14:paraId="18537B5A" w14:textId="25B8AB60" w:rsidR="00881C97" w:rsidRPr="000F47FE" w:rsidRDefault="00881C97" w:rsidP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ED45536" wp14:editId="6245FC44">
                <wp:simplePos x="0" y="0"/>
                <wp:positionH relativeFrom="page">
                  <wp:posOffset>552450</wp:posOffset>
                </wp:positionH>
                <wp:positionV relativeFrom="paragraph">
                  <wp:posOffset>6350</wp:posOffset>
                </wp:positionV>
                <wp:extent cx="132715" cy="132080"/>
                <wp:effectExtent l="6985" t="6350" r="12700" b="13970"/>
                <wp:wrapNone/>
                <wp:docPr id="7051159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40"/>
                          <a:chExt cx="209" cy="208"/>
                        </a:xfrm>
                      </wpg:grpSpPr>
                      <wps:wsp>
                        <wps:cNvPr id="1647818377" name="Freeform 29"/>
                        <wps:cNvSpPr>
                          <a:spLocks/>
                        </wps:cNvSpPr>
                        <wps:spPr bwMode="auto">
                          <a:xfrm>
                            <a:off x="866" y="40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48 40"/>
                              <a:gd name="T3" fmla="*/ 248 h 208"/>
                              <a:gd name="T4" fmla="+- 0 1075 866"/>
                              <a:gd name="T5" fmla="*/ T4 w 209"/>
                              <a:gd name="T6" fmla="+- 0 248 40"/>
                              <a:gd name="T7" fmla="*/ 248 h 208"/>
                              <a:gd name="T8" fmla="+- 0 1075 866"/>
                              <a:gd name="T9" fmla="*/ T8 w 209"/>
                              <a:gd name="T10" fmla="+- 0 40 40"/>
                              <a:gd name="T11" fmla="*/ 40 h 208"/>
                              <a:gd name="T12" fmla="+- 0 866 866"/>
                              <a:gd name="T13" fmla="*/ T12 w 209"/>
                              <a:gd name="T14" fmla="+- 0 40 40"/>
                              <a:gd name="T15" fmla="*/ 40 h 208"/>
                              <a:gd name="T16" fmla="+- 0 866 866"/>
                              <a:gd name="T17" fmla="*/ T16 w 209"/>
                              <a:gd name="T18" fmla="+- 0 248 40"/>
                              <a:gd name="T19" fmla="*/ 24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3BBBF" id="Group 4" o:spid="_x0000_s1026" style="position:absolute;margin-left:43.5pt;margin-top:.5pt;width:10.45pt;height:10.4pt;z-index:-251645952;mso-position-horizontal-relative:page" coordorigin="866,40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">
                <v:shape id="Freeform 29" o:spid="_x0000_s1027" style="position:absolute;left:866;top:40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" path="m,208r209,l209,,,,,208xe" filled="f" strokeweight=".72pt">
                  <v:path arrowok="t" o:connecttype="custom" o:connectlocs="0,248;209,248;209,40;0,40;0,248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B56F4" w:rsidRPr="000F47FE">
        <w:rPr>
          <w:rFonts w:asciiTheme="minorHAnsi" w:hAnsiTheme="minorHAnsi" w:cstheme="minorHAnsi"/>
          <w:sz w:val="24"/>
          <w:szCs w:val="24"/>
        </w:rPr>
        <w:tab/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I am the deceased patient’s representative and attach confirmation of my appointment by a court to </w:t>
      </w:r>
    </w:p>
    <w:p w14:paraId="056AC95E" w14:textId="4E561F1C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manage the patient’s affairs 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e.g.,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executor</w:t>
      </w:r>
      <w:r w:rsidR="005D5E8B" w:rsidRPr="000F47FE">
        <w:rPr>
          <w:rFonts w:asciiTheme="minorHAnsi" w:eastAsia="Calibri" w:hAnsiTheme="minorHAnsi" w:cstheme="minorHAnsi"/>
          <w:sz w:val="24"/>
          <w:szCs w:val="24"/>
        </w:rPr>
        <w:t xml:space="preserve"> for the estate or have a claim arising from the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patient’s</w:t>
      </w:r>
      <w:r w:rsidR="005D5E8B" w:rsidRPr="000F47FE">
        <w:rPr>
          <w:rFonts w:asciiTheme="minorHAnsi" w:eastAsia="Calibri" w:hAnsiTheme="minorHAnsi" w:cstheme="minorHAnsi"/>
          <w:sz w:val="24"/>
          <w:szCs w:val="24"/>
        </w:rPr>
        <w:t xml:space="preserve"> death (evidence required).</w:t>
      </w:r>
    </w:p>
    <w:p w14:paraId="07857ED2" w14:textId="77777777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</w:p>
    <w:p w14:paraId="3A0D2DA0" w14:textId="53D99336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am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/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sz w:val="24"/>
          <w:szCs w:val="24"/>
        </w:rPr>
        <w:t>ar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ian</w:t>
      </w:r>
      <w:r w:rsidRPr="000F47FE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s:</w:t>
      </w:r>
    </w:p>
    <w:p w14:paraId="3A5876AA" w14:textId="77777777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</w:p>
    <w:p w14:paraId="48EF08E9" w14:textId="3E1EC2CA" w:rsidR="00DB56F4" w:rsidRPr="000F47FE" w:rsidRDefault="00490143" w:rsidP="00DB56F4">
      <w:pPr>
        <w:ind w:left="144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2ACF36" wp14:editId="1130BFFF">
                <wp:simplePos x="0" y="0"/>
                <wp:positionH relativeFrom="page">
                  <wp:posOffset>1011085</wp:posOffset>
                </wp:positionH>
                <wp:positionV relativeFrom="paragraph">
                  <wp:posOffset>14605</wp:posOffset>
                </wp:positionV>
                <wp:extent cx="132715" cy="132080"/>
                <wp:effectExtent l="6985" t="5080" r="12700" b="5715"/>
                <wp:wrapNone/>
                <wp:docPr id="1989428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23"/>
                          <a:chExt cx="209" cy="208"/>
                        </a:xfrm>
                      </wpg:grpSpPr>
                      <wps:wsp>
                        <wps:cNvPr id="885117799" name="Freeform 31"/>
                        <wps:cNvSpPr>
                          <a:spLocks/>
                        </wps:cNvSpPr>
                        <wps:spPr bwMode="auto">
                          <a:xfrm>
                            <a:off x="866" y="23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31 23"/>
                              <a:gd name="T3" fmla="*/ 231 h 208"/>
                              <a:gd name="T4" fmla="+- 0 1075 866"/>
                              <a:gd name="T5" fmla="*/ T4 w 209"/>
                              <a:gd name="T6" fmla="+- 0 231 23"/>
                              <a:gd name="T7" fmla="*/ 231 h 208"/>
                              <a:gd name="T8" fmla="+- 0 1075 866"/>
                              <a:gd name="T9" fmla="*/ T8 w 209"/>
                              <a:gd name="T10" fmla="+- 0 23 23"/>
                              <a:gd name="T11" fmla="*/ 23 h 208"/>
                              <a:gd name="T12" fmla="+- 0 866 866"/>
                              <a:gd name="T13" fmla="*/ T12 w 209"/>
                              <a:gd name="T14" fmla="+- 0 23 23"/>
                              <a:gd name="T15" fmla="*/ 23 h 208"/>
                              <a:gd name="T16" fmla="+- 0 866 866"/>
                              <a:gd name="T17" fmla="*/ T16 w 209"/>
                              <a:gd name="T18" fmla="+- 0 231 23"/>
                              <a:gd name="T19" fmla="*/ 23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86414" id="Group 3" o:spid="_x0000_s1026" style="position:absolute;margin-left:79.6pt;margin-top:1.15pt;width:10.45pt;height:10.4pt;z-index:-251650048;mso-position-horizontal-relative:page" coordorigin="866,23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">
                <v:shape id="Freeform 31" o:spid="_x0000_s1027" style="position:absolute;left:866;top:23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" path="m,208r209,l209,,,,,208xe" filled="f" strokeweight=".72pt">
                  <v:path arrowok="t" o:connecttype="custom" o:connectlocs="0,231;209,231;209,23;0,23;0,231" o:connectangles="0,0,0,0,0"/>
                </v:shape>
                <w10:wrap anchorx="page"/>
              </v:group>
            </w:pict>
          </mc:Fallback>
        </mc:AlternateConten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Under 16 (If a child understands the 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request,</w: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 he/she can refuse access)</w:t>
      </w:r>
    </w:p>
    <w:p w14:paraId="3D129179" w14:textId="12B41634" w:rsidR="00881C97" w:rsidRDefault="00881C97" w:rsidP="00DB56F4">
      <w:pPr>
        <w:ind w:left="144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C63A102" wp14:editId="18C50AE1">
                <wp:simplePos x="0" y="0"/>
                <wp:positionH relativeFrom="page">
                  <wp:posOffset>1011085</wp:posOffset>
                </wp:positionH>
                <wp:positionV relativeFrom="paragraph">
                  <wp:posOffset>32495</wp:posOffset>
                </wp:positionV>
                <wp:extent cx="132715" cy="132080"/>
                <wp:effectExtent l="6985" t="5080" r="12700" b="5715"/>
                <wp:wrapNone/>
                <wp:docPr id="9613281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23"/>
                          <a:chExt cx="209" cy="208"/>
                        </a:xfrm>
                      </wpg:grpSpPr>
                      <wps:wsp>
                        <wps:cNvPr id="1305333785" name="Freeform 31"/>
                        <wps:cNvSpPr>
                          <a:spLocks/>
                        </wps:cNvSpPr>
                        <wps:spPr bwMode="auto">
                          <a:xfrm>
                            <a:off x="866" y="23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31 23"/>
                              <a:gd name="T3" fmla="*/ 231 h 208"/>
                              <a:gd name="T4" fmla="+- 0 1075 866"/>
                              <a:gd name="T5" fmla="*/ T4 w 209"/>
                              <a:gd name="T6" fmla="+- 0 231 23"/>
                              <a:gd name="T7" fmla="*/ 231 h 208"/>
                              <a:gd name="T8" fmla="+- 0 1075 866"/>
                              <a:gd name="T9" fmla="*/ T8 w 209"/>
                              <a:gd name="T10" fmla="+- 0 23 23"/>
                              <a:gd name="T11" fmla="*/ 23 h 208"/>
                              <a:gd name="T12" fmla="+- 0 866 866"/>
                              <a:gd name="T13" fmla="*/ T12 w 209"/>
                              <a:gd name="T14" fmla="+- 0 23 23"/>
                              <a:gd name="T15" fmla="*/ 23 h 208"/>
                              <a:gd name="T16" fmla="+- 0 866 866"/>
                              <a:gd name="T17" fmla="*/ T16 w 209"/>
                              <a:gd name="T18" fmla="+- 0 231 23"/>
                              <a:gd name="T19" fmla="*/ 23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8EEAF" id="Group 3" o:spid="_x0000_s1026" style="position:absolute;margin-left:79.6pt;margin-top:2.55pt;width:10.45pt;height:10.4pt;z-index:-251643904;mso-position-horizontal-relative:page" coordorigin="866,23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">
                <v:shape id="Freeform 31" o:spid="_x0000_s1027" style="position:absolute;left:866;top:23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" path="m,208r209,l209,,,,,208xe" filled="f" strokeweight=".72pt">
                  <v:path arrowok="t" o:connecttype="custom" o:connectlocs="0,231;209,231;209,23;0,23;0,231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Incapable of understanding the request</w:t>
      </w:r>
    </w:p>
    <w:p w14:paraId="4754FCE0" w14:textId="77777777" w:rsidR="000218FA" w:rsidRPr="000F47FE" w:rsidRDefault="000218FA" w:rsidP="00DB56F4">
      <w:pPr>
        <w:ind w:left="1440" w:right="606"/>
        <w:rPr>
          <w:rFonts w:asciiTheme="minorHAnsi" w:eastAsia="Calibri" w:hAnsiTheme="minorHAnsi" w:cstheme="minorHAnsi"/>
          <w:sz w:val="24"/>
          <w:szCs w:val="24"/>
        </w:rPr>
      </w:pPr>
    </w:p>
    <w:p w14:paraId="40088E3A" w14:textId="77777777" w:rsidR="00490143" w:rsidRPr="000F47FE" w:rsidRDefault="00490143" w:rsidP="00490143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09C4A8E7" w14:textId="26E6F947" w:rsidR="00771307" w:rsidRPr="000F47FE" w:rsidRDefault="00490143" w:rsidP="00771307">
      <w:pPr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C3AAD57" wp14:editId="7F5C6BA5">
                <wp:simplePos x="0" y="0"/>
                <wp:positionH relativeFrom="page">
                  <wp:posOffset>549910</wp:posOffset>
                </wp:positionH>
                <wp:positionV relativeFrom="paragraph">
                  <wp:posOffset>2540</wp:posOffset>
                </wp:positionV>
                <wp:extent cx="146685" cy="146050"/>
                <wp:effectExtent l="6985" t="12065" r="8255" b="13335"/>
                <wp:wrapNone/>
                <wp:docPr id="193325428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866" y="4"/>
                          <a:chExt cx="231" cy="230"/>
                        </a:xfrm>
                      </wpg:grpSpPr>
                      <wps:wsp>
                        <wps:cNvPr id="1404048252" name="Freeform 35"/>
                        <wps:cNvSpPr>
                          <a:spLocks/>
                        </wps:cNvSpPr>
                        <wps:spPr bwMode="auto">
                          <a:xfrm>
                            <a:off x="866" y="4"/>
                            <a:ext cx="231" cy="23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31"/>
                              <a:gd name="T2" fmla="+- 0 234 4"/>
                              <a:gd name="T3" fmla="*/ 234 h 230"/>
                              <a:gd name="T4" fmla="+- 0 1097 866"/>
                              <a:gd name="T5" fmla="*/ T4 w 231"/>
                              <a:gd name="T6" fmla="+- 0 234 4"/>
                              <a:gd name="T7" fmla="*/ 234 h 230"/>
                              <a:gd name="T8" fmla="+- 0 1097 866"/>
                              <a:gd name="T9" fmla="*/ T8 w 231"/>
                              <a:gd name="T10" fmla="+- 0 4 4"/>
                              <a:gd name="T11" fmla="*/ 4 h 230"/>
                              <a:gd name="T12" fmla="+- 0 866 866"/>
                              <a:gd name="T13" fmla="*/ T12 w 231"/>
                              <a:gd name="T14" fmla="+- 0 4 4"/>
                              <a:gd name="T15" fmla="*/ 4 h 230"/>
                              <a:gd name="T16" fmla="+- 0 866 866"/>
                              <a:gd name="T17" fmla="*/ T16 w 231"/>
                              <a:gd name="T18" fmla="+- 0 234 4"/>
                              <a:gd name="T19" fmla="*/ 2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24D49" id="Group 1" o:spid="_x0000_s1026" style="position:absolute;margin-left:43.3pt;margin-top:.2pt;width:11.55pt;height:11.5pt;z-index:-251648000;mso-position-horizontal-relative:page" coordorigin="866,4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">
                <v:shape id="Freeform 35" o:spid="_x0000_s1027" style="position:absolute;left:866;top:4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" path="m,230r231,l231,,,,,230xe" filled="f" strokeweight=".72pt">
                  <v:path arrowok="t" o:connecttype="custom" o:connectlocs="0,234;231,234;231,4;0,4;0,234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ed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4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ou</w:t>
      </w:r>
      <w:r w:rsidRPr="000F47FE">
        <w:rPr>
          <w:rFonts w:asciiTheme="minorHAnsi" w:eastAsia="Calibri" w:hAnsiTheme="minorHAnsi" w:cstheme="minorHAnsi"/>
          <w:sz w:val="24"/>
          <w:szCs w:val="24"/>
        </w:rPr>
        <w:t>rt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z w:val="24"/>
          <w:szCs w:val="24"/>
        </w:rPr>
        <w:t>ai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="00622635"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atient</w:t>
      </w:r>
      <w:r w:rsidR="005A22A8" w:rsidRPr="000F47FE">
        <w:rPr>
          <w:rFonts w:asciiTheme="minorHAnsi" w:eastAsia="Calibri" w:hAnsiTheme="minorHAnsi" w:cstheme="minorHAnsi"/>
          <w:sz w:val="24"/>
          <w:szCs w:val="24"/>
        </w:rPr>
        <w:t xml:space="preserve"> (evidence required).</w:t>
      </w:r>
    </w:p>
    <w:p w14:paraId="472731C4" w14:textId="77777777" w:rsidR="004B79BB" w:rsidRDefault="004B79BB" w:rsidP="00E77A8A">
      <w:pPr>
        <w:tabs>
          <w:tab w:val="left" w:pos="10100"/>
        </w:tabs>
        <w:spacing w:line="260" w:lineRule="exact"/>
        <w:jc w:val="both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550C8CB5" w14:textId="77777777" w:rsidR="00E77A8A" w:rsidRDefault="00E77A8A" w:rsidP="00E77A8A">
      <w:pPr>
        <w:tabs>
          <w:tab w:val="left" w:pos="10100"/>
        </w:tabs>
        <w:spacing w:line="260" w:lineRule="exact"/>
        <w:jc w:val="both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2491B444" w14:textId="77777777" w:rsidR="004B79BB" w:rsidRDefault="004B79BB" w:rsidP="00771307">
      <w:pPr>
        <w:tabs>
          <w:tab w:val="left" w:pos="10100"/>
        </w:tabs>
        <w:spacing w:line="260" w:lineRule="exact"/>
        <w:ind w:left="245"/>
        <w:jc w:val="both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185B1CE0" w14:textId="2F13B612" w:rsidR="00490143" w:rsidRPr="000F47FE" w:rsidRDefault="00881C97" w:rsidP="00771307">
      <w:pPr>
        <w:tabs>
          <w:tab w:val="left" w:pos="10100"/>
        </w:tabs>
        <w:spacing w:line="260" w:lineRule="exact"/>
        <w:ind w:left="24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Applicant </w:t>
      </w:r>
      <w:r w:rsidR="000218FA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Representative 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S</w:t>
      </w:r>
      <w:r w:rsidR="00490143"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ig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na</w:t>
      </w:r>
      <w:r w:rsidR="00490143"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u</w:t>
      </w:r>
      <w:r w:rsidR="00490143"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>e:</w:t>
      </w:r>
      <w:r w:rsidR="00490143" w:rsidRPr="000F47FE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                                                                  </w:t>
      </w:r>
      <w:r w:rsidR="00490143" w:rsidRPr="000F47FE">
        <w:rPr>
          <w:rFonts w:asciiTheme="minorHAnsi" w:eastAsia="Calibri" w:hAnsiTheme="minorHAnsi" w:cstheme="minorHAnsi"/>
          <w:b/>
          <w:spacing w:val="9"/>
          <w:sz w:val="24"/>
          <w:szCs w:val="24"/>
          <w:u w:val="thick" w:color="000000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 xml:space="preserve">  </w:t>
      </w:r>
      <w:r w:rsidR="00490143" w:rsidRPr="000F47FE">
        <w:rPr>
          <w:rFonts w:asciiTheme="minorHAnsi" w:eastAsia="Calibri" w:hAnsiTheme="minorHAnsi" w:cstheme="minorHAnsi"/>
          <w:b/>
          <w:spacing w:val="21"/>
          <w:sz w:val="24"/>
          <w:szCs w:val="24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e: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ab/>
      </w:r>
    </w:p>
    <w:p w14:paraId="03502683" w14:textId="77777777" w:rsidR="00490143" w:rsidRPr="000F47FE" w:rsidRDefault="00490143" w:rsidP="00490143">
      <w:pPr>
        <w:ind w:left="137" w:right="703"/>
        <w:rPr>
          <w:rFonts w:asciiTheme="minorHAnsi" w:eastAsia="Calibri" w:hAnsiTheme="minorHAnsi" w:cstheme="minorHAnsi"/>
          <w:b/>
          <w:spacing w:val="-2"/>
          <w:sz w:val="24"/>
          <w:szCs w:val="24"/>
        </w:rPr>
      </w:pPr>
    </w:p>
    <w:p w14:paraId="48357221" w14:textId="77777777" w:rsidR="00240B6E" w:rsidRPr="000F47FE" w:rsidRDefault="00240B6E" w:rsidP="000F47FE">
      <w:pPr>
        <w:spacing w:line="260" w:lineRule="exact"/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</w:pPr>
    </w:p>
    <w:p w14:paraId="40DE51F6" w14:textId="5364C3EE" w:rsidR="004B37BC" w:rsidRPr="000F47FE" w:rsidRDefault="00771307" w:rsidP="004B37BC">
      <w:pPr>
        <w:spacing w:line="260" w:lineRule="exact"/>
        <w:ind w:left="157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4 - 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APPLICANTS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 xml:space="preserve"> </w:t>
      </w:r>
      <w:r w:rsidR="000218FA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 xml:space="preserve">REPRESENTATIVE 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D</w:t>
      </w:r>
      <w:r w:rsidR="004B37BC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E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6"/>
          <w:sz w:val="24"/>
          <w:szCs w:val="24"/>
        </w:rPr>
        <w:t>T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7"/>
          <w:sz w:val="24"/>
          <w:szCs w:val="24"/>
        </w:rPr>
        <w:t>A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I</w:t>
      </w:r>
      <w:r w:rsidR="004B37BC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 xml:space="preserve">LS </w:t>
      </w:r>
      <w:r w:rsidR="004B37BC" w:rsidRPr="000F47FE">
        <w:rPr>
          <w:rFonts w:asciiTheme="minorHAnsi" w:eastAsia="Calibri" w:hAnsiTheme="minorHAnsi" w:cstheme="minorHAnsi"/>
          <w:b/>
          <w:sz w:val="24"/>
          <w:szCs w:val="24"/>
        </w:rPr>
        <w:t>(only complete if you are applying to see a record on behalf of someone else):</w:t>
      </w:r>
    </w:p>
    <w:p w14:paraId="2BFB1286" w14:textId="77777777" w:rsidR="004B37BC" w:rsidRPr="000F47FE" w:rsidRDefault="004B37BC" w:rsidP="004B37BC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405"/>
        <w:gridCol w:w="5226"/>
      </w:tblGrid>
      <w:tr w:rsidR="004B37BC" w:rsidRPr="000F47FE" w14:paraId="10C7A5E3" w14:textId="77777777" w:rsidTr="008F0BA0">
        <w:tc>
          <w:tcPr>
            <w:tcW w:w="5405" w:type="dxa"/>
          </w:tcPr>
          <w:p w14:paraId="5A027572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Surname:</w:t>
            </w:r>
          </w:p>
          <w:p w14:paraId="2B607D4B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2FB368C9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Forename:</w:t>
            </w:r>
          </w:p>
        </w:tc>
      </w:tr>
      <w:tr w:rsidR="004B37BC" w:rsidRPr="000F47FE" w14:paraId="5AC316E6" w14:textId="77777777" w:rsidTr="008F0BA0">
        <w:tc>
          <w:tcPr>
            <w:tcW w:w="10631" w:type="dxa"/>
            <w:gridSpan w:val="2"/>
          </w:tcPr>
          <w:p w14:paraId="5633B826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  <w:p w14:paraId="192C7CF9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09256621" w14:textId="77777777" w:rsidTr="008F0BA0">
        <w:tc>
          <w:tcPr>
            <w:tcW w:w="10631" w:type="dxa"/>
            <w:gridSpan w:val="2"/>
          </w:tcPr>
          <w:p w14:paraId="09526979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  <w:p w14:paraId="39A4FA5C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77869506" w14:textId="77777777" w:rsidTr="008F0BA0">
        <w:tc>
          <w:tcPr>
            <w:tcW w:w="10631" w:type="dxa"/>
            <w:gridSpan w:val="2"/>
          </w:tcPr>
          <w:p w14:paraId="7ACBB722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Post Code</w:t>
            </w:r>
          </w:p>
          <w:p w14:paraId="743D8790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4387A35D" w14:textId="77777777" w:rsidTr="008F0BA0">
        <w:tc>
          <w:tcPr>
            <w:tcW w:w="5405" w:type="dxa"/>
          </w:tcPr>
          <w:p w14:paraId="010FEECF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</w:tc>
        <w:tc>
          <w:tcPr>
            <w:tcW w:w="5226" w:type="dxa"/>
          </w:tcPr>
          <w:p w14:paraId="5B4936C4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Mobile Number:</w:t>
            </w:r>
          </w:p>
          <w:p w14:paraId="22C6E68E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0AA7EF48" w14:textId="77777777" w:rsidTr="008F0BA0">
        <w:tc>
          <w:tcPr>
            <w:tcW w:w="5405" w:type="dxa"/>
          </w:tcPr>
          <w:p w14:paraId="4592EF17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30EB2A0F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48B96015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201A7598" w14:textId="77777777" w:rsidTr="008F0BA0">
        <w:tc>
          <w:tcPr>
            <w:tcW w:w="5405" w:type="dxa"/>
          </w:tcPr>
          <w:p w14:paraId="788F28CD" w14:textId="271D3390" w:rsidR="000218FA" w:rsidRDefault="000218FA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Relationship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Patient:</w:t>
            </w:r>
          </w:p>
          <w:p w14:paraId="499A4F8B" w14:textId="62580E41" w:rsidR="000218FA" w:rsidRPr="000F47FE" w:rsidRDefault="000218FA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3FEA71BF" w14:textId="77777777" w:rsidR="000218FA" w:rsidRPr="000F47FE" w:rsidRDefault="000218FA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D02068" w14:textId="77777777" w:rsidR="00CD1C5B" w:rsidRPr="000F47FE" w:rsidRDefault="00CD1C5B">
      <w:pPr>
        <w:spacing w:before="15" w:line="220" w:lineRule="exact"/>
        <w:rPr>
          <w:rFonts w:asciiTheme="minorHAnsi" w:hAnsiTheme="minorHAnsi" w:cstheme="minorHAnsi"/>
          <w:sz w:val="24"/>
          <w:szCs w:val="24"/>
        </w:rPr>
      </w:pPr>
    </w:p>
    <w:p w14:paraId="00F3701D" w14:textId="6B33C71E" w:rsidR="004B37BC" w:rsidRPr="000F47FE" w:rsidRDefault="004B37BC" w:rsidP="004B37BC">
      <w:pPr>
        <w:spacing w:before="16"/>
        <w:ind w:left="137" w:right="7495"/>
        <w:jc w:val="both"/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</w:t>
      </w:r>
      <w:r w:rsidR="00771307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5</w:t>
      </w: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 – PERMISSION</w:t>
      </w:r>
    </w:p>
    <w:p w14:paraId="40F4EBDD" w14:textId="77777777" w:rsidR="004B37BC" w:rsidRPr="000F47FE" w:rsidRDefault="004B37BC" w:rsidP="004B37BC">
      <w:pPr>
        <w:spacing w:before="16"/>
        <w:ind w:left="137" w:right="7495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7102B4B" w14:textId="77777777" w:rsidR="005D5E8B" w:rsidRPr="000F47FE" w:rsidRDefault="005D5E8B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You must fill in this section if you are the person named in section 1 and you have given the person named in section 3 permission to act on your behalf. </w:t>
      </w:r>
    </w:p>
    <w:p w14:paraId="7A7BE5B8" w14:textId="77777777" w:rsidR="00DB56F4" w:rsidRPr="008F0BA0" w:rsidRDefault="00DB56F4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7DFEAA42" w14:textId="5673A1C2" w:rsidR="005D5E8B" w:rsidRPr="000F47FE" w:rsidRDefault="005D5E8B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I give NHS Western Isles permission to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provide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__________________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>____________________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____ (enter the name of the person acting on your behalf) 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>the requested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personal information about me.  I have given them permission to act on my behalf. </w:t>
      </w:r>
    </w:p>
    <w:p w14:paraId="1DC36F1F" w14:textId="77777777" w:rsidR="005D5E8B" w:rsidRPr="000F47FE" w:rsidRDefault="005D5E8B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D1A31C0" w14:textId="3B9C117E" w:rsidR="004B37BC" w:rsidRPr="000F47FE" w:rsidRDefault="005D5E8B" w:rsidP="00771307">
      <w:pPr>
        <w:spacing w:before="16"/>
        <w:ind w:left="137" w:right="854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Signature:</w:t>
      </w:r>
      <w:r w:rsidRPr="000F47F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___________</w:t>
      </w:r>
      <w:r w:rsidR="00DB56F4" w:rsidRPr="000F47FE">
        <w:rPr>
          <w:rFonts w:asciiTheme="minorHAnsi" w:eastAsia="Calibri" w:hAnsiTheme="minorHAnsi" w:cstheme="minorHAnsi"/>
          <w:b/>
          <w:bCs/>
          <w:sz w:val="24"/>
          <w:szCs w:val="24"/>
        </w:rPr>
        <w:t>___</w:t>
      </w:r>
      <w:r w:rsidRPr="000F47FE">
        <w:rPr>
          <w:rFonts w:asciiTheme="minorHAnsi" w:eastAsia="Calibri" w:hAnsiTheme="minorHAnsi" w:cstheme="minorHAnsi"/>
          <w:b/>
          <w:bCs/>
          <w:sz w:val="24"/>
          <w:szCs w:val="24"/>
        </w:rPr>
        <w:t>______________________ Date: __________________</w:t>
      </w:r>
    </w:p>
    <w:p w14:paraId="309B252A" w14:textId="77777777" w:rsidR="005D5E8B" w:rsidRPr="000F47FE" w:rsidRDefault="005D5E8B">
      <w:pPr>
        <w:spacing w:before="16"/>
        <w:ind w:left="137" w:right="7495"/>
        <w:jc w:val="both"/>
        <w:rPr>
          <w:rFonts w:asciiTheme="minorHAnsi" w:eastAsia="Calibri" w:hAnsiTheme="minorHAnsi" w:cstheme="minorHAnsi"/>
          <w:b/>
          <w:spacing w:val="-2"/>
          <w:sz w:val="24"/>
          <w:szCs w:val="24"/>
          <w:highlight w:val="yellow"/>
        </w:rPr>
      </w:pPr>
    </w:p>
    <w:p w14:paraId="4C56C52D" w14:textId="77777777" w:rsidR="00DB56F4" w:rsidRPr="008F0BA0" w:rsidRDefault="00DB56F4" w:rsidP="003C706B">
      <w:pPr>
        <w:spacing w:before="16"/>
        <w:ind w:right="7495"/>
        <w:jc w:val="both"/>
        <w:rPr>
          <w:rFonts w:asciiTheme="minorHAnsi" w:eastAsia="Calibri" w:hAnsiTheme="minorHAnsi" w:cstheme="minorHAnsi"/>
          <w:b/>
          <w:spacing w:val="-2"/>
          <w:sz w:val="10"/>
          <w:szCs w:val="10"/>
        </w:rPr>
      </w:pPr>
    </w:p>
    <w:p w14:paraId="1D8238EB" w14:textId="20DD83A5" w:rsidR="00CD1C5B" w:rsidRPr="00F116B4" w:rsidRDefault="00DB56F4" w:rsidP="00F116B4">
      <w:pPr>
        <w:spacing w:before="16"/>
        <w:ind w:left="137" w:right="7495"/>
        <w:jc w:val="both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</w:t>
      </w:r>
      <w:r w:rsidR="00771307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6</w:t>
      </w: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 – </w:t>
      </w:r>
      <w:r w:rsidR="00881C97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PROOF OF IDENTITY</w:t>
      </w:r>
      <w:r w:rsidR="00771307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:</w:t>
      </w:r>
    </w:p>
    <w:p w14:paraId="3542B7D3" w14:textId="77777777" w:rsidR="00881C97" w:rsidRPr="000F47FE" w:rsidRDefault="00881C97" w:rsidP="00DB56F4">
      <w:pPr>
        <w:ind w:right="138"/>
        <w:jc w:val="both"/>
        <w:rPr>
          <w:rFonts w:asciiTheme="minorHAnsi" w:hAnsiTheme="minorHAnsi" w:cstheme="minorHAnsi"/>
          <w:sz w:val="24"/>
          <w:szCs w:val="24"/>
        </w:rPr>
      </w:pPr>
    </w:p>
    <w:p w14:paraId="70BD8E8C" w14:textId="11ABC631" w:rsidR="00881C97" w:rsidRPr="000F47FE" w:rsidRDefault="00F116B4" w:rsidP="005D5E8B">
      <w:pPr>
        <w:ind w:left="137" w:right="138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required to obtain two pieces of identification, to ensure that you are the patient or the approved patient’s representative, before records can be released.  </w:t>
      </w:r>
      <w:r>
        <w:rPr>
          <w:rFonts w:asciiTheme="minorHAnsi" w:eastAsia="Calibri" w:hAnsiTheme="minorHAnsi" w:cstheme="minorHAnsi"/>
          <w:sz w:val="24"/>
          <w:szCs w:val="24"/>
        </w:rPr>
        <w:t>T</w: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he table below outlines the proof of identity required: </w:t>
      </w:r>
    </w:p>
    <w:p w14:paraId="5E488C56" w14:textId="77777777" w:rsidR="00622635" w:rsidRPr="000F47FE" w:rsidRDefault="00622635">
      <w:pPr>
        <w:ind w:left="137" w:right="138"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811"/>
      </w:tblGrid>
      <w:tr w:rsidR="00622635" w:rsidRPr="000F47FE" w14:paraId="77E4371E" w14:textId="77777777" w:rsidTr="00DB56F4">
        <w:tc>
          <w:tcPr>
            <w:tcW w:w="4820" w:type="dxa"/>
          </w:tcPr>
          <w:p w14:paraId="65F87E8A" w14:textId="294219F0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Type of application</w:t>
            </w:r>
          </w:p>
        </w:tc>
        <w:tc>
          <w:tcPr>
            <w:tcW w:w="5811" w:type="dxa"/>
          </w:tcPr>
          <w:p w14:paraId="091B504C" w14:textId="07354ABA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Type of identification requirements</w:t>
            </w:r>
            <w:r w:rsidR="005D5E8B" w:rsidRPr="000F47F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– please do not send original documents</w:t>
            </w:r>
          </w:p>
        </w:tc>
      </w:tr>
      <w:tr w:rsidR="00622635" w:rsidRPr="000F47FE" w14:paraId="6D183A6B" w14:textId="77777777" w:rsidTr="00DB56F4">
        <w:tc>
          <w:tcPr>
            <w:tcW w:w="4820" w:type="dxa"/>
          </w:tcPr>
          <w:p w14:paraId="09236CFE" w14:textId="613E5611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Individual applying for their own records</w:t>
            </w:r>
          </w:p>
        </w:tc>
        <w:tc>
          <w:tcPr>
            <w:tcW w:w="5811" w:type="dxa"/>
          </w:tcPr>
          <w:p w14:paraId="07082DBA" w14:textId="5E4FFE0C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Two forms of identification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required – one of which must be photographic – 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e.g.,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passport, driving </w:t>
            </w:r>
            <w:proofErr w:type="spellStart"/>
            <w:r w:rsidR="00F116B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licen</w:t>
            </w:r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="00F116B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proofErr w:type="spellEnd"/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NEC or Young Scot card and 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one with your address details 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e.g.,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driving </w:t>
            </w:r>
            <w:proofErr w:type="spellStart"/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>licence</w:t>
            </w:r>
            <w:proofErr w:type="spellEnd"/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utility bill, landline telephone bill, local authority council tax bill, bank statement – with all </w:t>
            </w:r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personal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transactions ‘blacked out’, showing your name and address. </w:t>
            </w:r>
          </w:p>
          <w:p w14:paraId="2F18FFC0" w14:textId="127F0E13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22635" w:rsidRPr="000F47FE" w14:paraId="7AA63A51" w14:textId="77777777" w:rsidTr="00DB56F4">
        <w:tc>
          <w:tcPr>
            <w:tcW w:w="4820" w:type="dxa"/>
          </w:tcPr>
          <w:p w14:paraId="55861A9F" w14:textId="44896897" w:rsidR="00622635" w:rsidRPr="000F47FE" w:rsidRDefault="00622635" w:rsidP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Application from a representative on behalf of an individual</w:t>
            </w:r>
          </w:p>
        </w:tc>
        <w:tc>
          <w:tcPr>
            <w:tcW w:w="5811" w:type="dxa"/>
          </w:tcPr>
          <w:p w14:paraId="22C91CEF" w14:textId="77777777" w:rsidR="00622635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Two forms of identification from the representative (as above) and one form of identification from the patient. </w:t>
            </w:r>
          </w:p>
          <w:p w14:paraId="4BADA21C" w14:textId="77777777" w:rsidR="00F116B4" w:rsidRPr="000F47FE" w:rsidRDefault="00F116B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B83A6E" w14:textId="5C609114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22635" w:rsidRPr="000F47FE" w14:paraId="148D1F66" w14:textId="77777777" w:rsidTr="00DB56F4">
        <w:tc>
          <w:tcPr>
            <w:tcW w:w="4820" w:type="dxa"/>
          </w:tcPr>
          <w:p w14:paraId="561823A5" w14:textId="453546DA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Application from a person with parental responsibility applying on behalf of their child</w:t>
            </w:r>
          </w:p>
        </w:tc>
        <w:tc>
          <w:tcPr>
            <w:tcW w:w="5811" w:type="dxa"/>
          </w:tcPr>
          <w:p w14:paraId="6197B575" w14:textId="77777777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Child’s birth certificate, and two forms of identification (one to be photographic) from the person with parental responsibility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771C5245" w14:textId="7FAA9D8E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D1AA7" w:rsidRPr="000F47FE" w14:paraId="73F055D9" w14:textId="77777777" w:rsidTr="00DB56F4">
        <w:tc>
          <w:tcPr>
            <w:tcW w:w="4820" w:type="dxa"/>
          </w:tcPr>
          <w:p w14:paraId="764C9038" w14:textId="1083BF47" w:rsidR="004D1AA7" w:rsidRPr="000F47FE" w:rsidRDefault="004D1AA7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Application from a representative of a deceased individual under the access to Health Records Act 1990</w:t>
            </w:r>
          </w:p>
        </w:tc>
        <w:tc>
          <w:tcPr>
            <w:tcW w:w="5811" w:type="dxa"/>
          </w:tcPr>
          <w:p w14:paraId="234E1A11" w14:textId="77777777" w:rsidR="004D1AA7" w:rsidRPr="000F47FE" w:rsidRDefault="004D1AA7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Two forms of identification from the representative (as above) and proof of relationship to the deceased and/or executor status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72459EF7" w14:textId="584E6420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430599B" w14:textId="77777777" w:rsidR="00622635" w:rsidRPr="000F47FE" w:rsidRDefault="00622635">
      <w:pPr>
        <w:ind w:left="137" w:right="138"/>
        <w:jc w:val="both"/>
        <w:rPr>
          <w:rFonts w:asciiTheme="minorHAnsi" w:hAnsiTheme="minorHAnsi" w:cstheme="minorHAnsi"/>
          <w:sz w:val="24"/>
          <w:szCs w:val="24"/>
        </w:rPr>
      </w:pPr>
    </w:p>
    <w:p w14:paraId="54DCC013" w14:textId="77777777" w:rsidR="00881C97" w:rsidRPr="000F47FE" w:rsidRDefault="00881C97">
      <w:pPr>
        <w:ind w:left="137" w:right="138"/>
        <w:jc w:val="both"/>
        <w:rPr>
          <w:rFonts w:asciiTheme="minorHAnsi" w:hAnsiTheme="minorHAnsi" w:cstheme="minorHAnsi"/>
          <w:sz w:val="24"/>
          <w:szCs w:val="24"/>
        </w:rPr>
      </w:pPr>
    </w:p>
    <w:p w14:paraId="00F02F19" w14:textId="77777777" w:rsidR="00881C97" w:rsidRPr="000F47FE" w:rsidRDefault="00881C97">
      <w:pPr>
        <w:ind w:left="137" w:right="138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E603695" w14:textId="77777777" w:rsidR="00CD1C5B" w:rsidRPr="000F47FE" w:rsidRDefault="00CD1C5B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646526A8" w14:textId="77777777" w:rsidR="00881C97" w:rsidRPr="000F47FE" w:rsidRDefault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79CDE47D" w14:textId="77777777" w:rsidR="00881C97" w:rsidRPr="000F47FE" w:rsidRDefault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68F0E83B" w14:textId="77777777" w:rsidR="00881C97" w:rsidRPr="000F47FE" w:rsidRDefault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6C395A87" w14:textId="77777777" w:rsidR="00CD1C5B" w:rsidRPr="000F47FE" w:rsidRDefault="00CD1C5B">
      <w:pPr>
        <w:spacing w:before="6" w:line="120" w:lineRule="exact"/>
        <w:rPr>
          <w:rFonts w:asciiTheme="minorHAnsi" w:hAnsiTheme="minorHAnsi" w:cstheme="minorHAnsi"/>
          <w:sz w:val="24"/>
          <w:szCs w:val="24"/>
        </w:rPr>
      </w:pPr>
    </w:p>
    <w:p w14:paraId="6F52EE71" w14:textId="77777777" w:rsidR="00CD1C5B" w:rsidRPr="000F47FE" w:rsidRDefault="00CD1C5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B925990" w14:textId="77777777" w:rsidR="00CD1C5B" w:rsidRPr="000F47FE" w:rsidRDefault="00CD1C5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CB0A6A6" w14:textId="77777777" w:rsidR="00CD1C5B" w:rsidRPr="000F47FE" w:rsidRDefault="00CD1C5B">
      <w:pPr>
        <w:spacing w:before="18" w:line="200" w:lineRule="exact"/>
        <w:rPr>
          <w:rFonts w:asciiTheme="minorHAnsi" w:hAnsiTheme="minorHAnsi" w:cstheme="minorHAnsi"/>
          <w:sz w:val="24"/>
          <w:szCs w:val="24"/>
        </w:rPr>
      </w:pPr>
    </w:p>
    <w:p w14:paraId="2ED4C7F5" w14:textId="77777777" w:rsidR="00CD1C5B" w:rsidRPr="000F47FE" w:rsidRDefault="00CD1C5B">
      <w:pPr>
        <w:spacing w:before="1" w:line="220" w:lineRule="exact"/>
        <w:rPr>
          <w:rFonts w:asciiTheme="minorHAnsi" w:hAnsiTheme="minorHAnsi" w:cstheme="minorHAnsi"/>
          <w:sz w:val="24"/>
          <w:szCs w:val="24"/>
        </w:rPr>
      </w:pPr>
    </w:p>
    <w:p w14:paraId="58169B56" w14:textId="1552F6FB" w:rsidR="00CD1C5B" w:rsidRPr="000F47FE" w:rsidRDefault="00CD1C5B">
      <w:pPr>
        <w:ind w:left="104" w:right="87"/>
        <w:jc w:val="both"/>
        <w:rPr>
          <w:rFonts w:asciiTheme="minorHAnsi" w:eastAsia="Calibri" w:hAnsiTheme="minorHAnsi" w:cstheme="minorHAnsi"/>
          <w:sz w:val="24"/>
          <w:szCs w:val="24"/>
        </w:rPr>
      </w:pPr>
    </w:p>
    <w:sectPr w:rsidR="00CD1C5B" w:rsidRPr="000F47FE" w:rsidSect="004B79BB">
      <w:footerReference w:type="default" r:id="rId11"/>
      <w:pgSz w:w="11940" w:h="16860"/>
      <w:pgMar w:top="284" w:right="360" w:bottom="142" w:left="52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DF27" w14:textId="77777777" w:rsidR="00240B6E" w:rsidRDefault="00240B6E">
      <w:r>
        <w:separator/>
      </w:r>
    </w:p>
  </w:endnote>
  <w:endnote w:type="continuationSeparator" w:id="0">
    <w:p w14:paraId="345C0CFB" w14:textId="77777777" w:rsidR="00240B6E" w:rsidRDefault="0024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6F58" w14:textId="77777777" w:rsidR="00CD1C5B" w:rsidRDefault="000218FA">
    <w:pPr>
      <w:spacing w:line="200" w:lineRule="exact"/>
    </w:pPr>
    <w:r>
      <w:pict w14:anchorId="1A9C44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784.35pt;width:46.55pt;height:11.95pt;z-index:-251658752;mso-position-horizontal-relative:page;mso-position-vertical-relative:page" filled="f" stroked="f">
          <v:textbox style="mso-next-textbox:#_x0000_s1025" inset="0,0,0,0">
            <w:txbxContent>
              <w:p w14:paraId="780E8B6C" w14:textId="77777777" w:rsidR="00CD1C5B" w:rsidRDefault="00240B6E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ge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DEE4" w14:textId="77777777" w:rsidR="00240B6E" w:rsidRDefault="00240B6E">
      <w:r>
        <w:separator/>
      </w:r>
    </w:p>
  </w:footnote>
  <w:footnote w:type="continuationSeparator" w:id="0">
    <w:p w14:paraId="4427F8A7" w14:textId="77777777" w:rsidR="00240B6E" w:rsidRDefault="0024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E4B"/>
    <w:multiLevelType w:val="multilevel"/>
    <w:tmpl w:val="B5B6A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166B61"/>
    <w:multiLevelType w:val="hybridMultilevel"/>
    <w:tmpl w:val="79C4D22E"/>
    <w:lvl w:ilvl="0" w:tplc="08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52414AD7"/>
    <w:multiLevelType w:val="hybridMultilevel"/>
    <w:tmpl w:val="BF0E2C86"/>
    <w:lvl w:ilvl="0" w:tplc="08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187522871">
    <w:abstractNumId w:val="0"/>
  </w:num>
  <w:num w:numId="2" w16cid:durableId="1699087798">
    <w:abstractNumId w:val="2"/>
  </w:num>
  <w:num w:numId="3" w16cid:durableId="129224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5B"/>
    <w:rsid w:val="000218FA"/>
    <w:rsid w:val="00095F17"/>
    <w:rsid w:val="000F47FE"/>
    <w:rsid w:val="00135CDC"/>
    <w:rsid w:val="00240B6E"/>
    <w:rsid w:val="00334516"/>
    <w:rsid w:val="003C706B"/>
    <w:rsid w:val="00432600"/>
    <w:rsid w:val="00490143"/>
    <w:rsid w:val="004B37BC"/>
    <w:rsid w:val="004B79BB"/>
    <w:rsid w:val="004D1AA7"/>
    <w:rsid w:val="005872E8"/>
    <w:rsid w:val="005A22A8"/>
    <w:rsid w:val="005D5E8B"/>
    <w:rsid w:val="00622635"/>
    <w:rsid w:val="00771307"/>
    <w:rsid w:val="007C2280"/>
    <w:rsid w:val="00881C97"/>
    <w:rsid w:val="008F0BA0"/>
    <w:rsid w:val="00A019C1"/>
    <w:rsid w:val="00CD1C5B"/>
    <w:rsid w:val="00DB56F4"/>
    <w:rsid w:val="00E77A8A"/>
    <w:rsid w:val="00F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5E8CA"/>
  <w15:docId w15:val="{FCFFCE26-C51E-4960-84DD-70F74C63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490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A0"/>
  </w:style>
  <w:style w:type="paragraph" w:styleId="Footer">
    <w:name w:val="footer"/>
    <w:basedOn w:val="Normal"/>
    <w:link w:val="FooterChar"/>
    <w:uiPriority w:val="99"/>
    <w:unhideWhenUsed/>
    <w:rsid w:val="008F0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.infogov-wihb@nhs.sc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i.nhswicomplaint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NHSWI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Carol (NHS WESTERN ISLES)</dc:creator>
  <cp:lastModifiedBy>MACDONALD, Carol (NHS WESTERN ISLES)</cp:lastModifiedBy>
  <cp:revision>2</cp:revision>
  <cp:lastPrinted>2023-11-21T13:14:00Z</cp:lastPrinted>
  <dcterms:created xsi:type="dcterms:W3CDTF">2024-12-11T10:46:00Z</dcterms:created>
  <dcterms:modified xsi:type="dcterms:W3CDTF">2024-12-11T10:46:00Z</dcterms:modified>
</cp:coreProperties>
</file>