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1E720" w14:textId="4BBD476E" w:rsidR="00622635" w:rsidRPr="008F0BA0" w:rsidRDefault="00622635" w:rsidP="005D5E8B">
      <w:pPr>
        <w:ind w:right="-53"/>
        <w:rPr>
          <w:rFonts w:asciiTheme="minorHAnsi" w:eastAsia="Calibri" w:hAnsiTheme="minorHAnsi" w:cstheme="minorHAnsi"/>
          <w:sz w:val="28"/>
          <w:szCs w:val="28"/>
        </w:rPr>
      </w:pPr>
    </w:p>
    <w:tbl>
      <w:tblPr>
        <w:tblStyle w:val="TableGrid"/>
        <w:tblW w:w="0" w:type="auto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7"/>
        <w:gridCol w:w="2124"/>
      </w:tblGrid>
      <w:tr w:rsidR="00622635" w:rsidRPr="008F0BA0" w14:paraId="7A88B6E9" w14:textId="77777777" w:rsidTr="008F0BA0">
        <w:trPr>
          <w:trHeight w:val="1078"/>
        </w:trPr>
        <w:tc>
          <w:tcPr>
            <w:tcW w:w="8807" w:type="dxa"/>
          </w:tcPr>
          <w:p w14:paraId="5C72A5DD" w14:textId="61DF651D" w:rsidR="00622635" w:rsidRPr="008F0BA0" w:rsidRDefault="00135CDC" w:rsidP="00622635">
            <w:pPr>
              <w:ind w:right="-53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8F0BA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622635" w:rsidRPr="008F0BA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ACCESS TO YOUR HEALTH RECORDS</w:t>
            </w:r>
          </w:p>
          <w:p w14:paraId="50DEA34A" w14:textId="6A3030EC" w:rsidR="00622635" w:rsidRPr="008F0BA0" w:rsidRDefault="00135CDC" w:rsidP="00135CDC">
            <w:pPr>
              <w:ind w:right="-53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8F0BA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                   </w:t>
            </w:r>
            <w:r w:rsidR="00622635" w:rsidRPr="008F0BA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KEEPING PATIENTS INFORMED</w:t>
            </w:r>
          </w:p>
        </w:tc>
        <w:tc>
          <w:tcPr>
            <w:tcW w:w="2124" w:type="dxa"/>
          </w:tcPr>
          <w:p w14:paraId="082B2720" w14:textId="42C84679" w:rsidR="00622635" w:rsidRPr="008F0BA0" w:rsidRDefault="00622635" w:rsidP="00622635">
            <w:pPr>
              <w:ind w:right="-53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F0BA0">
              <w:rPr>
                <w:rFonts w:asciiTheme="minorHAnsi" w:eastAsia="Calibr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18445664" wp14:editId="4C55BDA0">
                  <wp:extent cx="763325" cy="763325"/>
                  <wp:effectExtent l="0" t="0" r="0" b="0"/>
                  <wp:docPr id="1108235273" name="Picture 8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235273" name="Picture 8" descr="A blue and white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603" cy="767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AFDE3B" w14:textId="592C4B59" w:rsidR="007C2280" w:rsidRPr="008F0BA0" w:rsidRDefault="007C2280" w:rsidP="005872E8">
      <w:pPr>
        <w:spacing w:before="16"/>
        <w:ind w:right="201" w:firstLine="261"/>
        <w:jc w:val="both"/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  <w:t xml:space="preserve">Access to </w:t>
      </w:r>
      <w:r w:rsidR="003C706B" w:rsidRPr="008F0BA0"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  <w:t>y</w:t>
      </w:r>
      <w:r w:rsidRPr="008F0BA0"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  <w:t xml:space="preserve">our </w:t>
      </w:r>
      <w:r w:rsidR="003C706B" w:rsidRPr="008F0BA0"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  <w:t>r</w:t>
      </w:r>
      <w:r w:rsidRPr="008F0BA0"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  <w:t>ecords</w:t>
      </w:r>
    </w:p>
    <w:p w14:paraId="20705C23" w14:textId="0EE9AC54" w:rsidR="007C2280" w:rsidRPr="008F0BA0" w:rsidRDefault="007C2280" w:rsidP="005D5E8B">
      <w:pPr>
        <w:spacing w:before="16"/>
        <w:ind w:left="261" w:right="201"/>
        <w:jc w:val="both"/>
        <w:rPr>
          <w:rFonts w:asciiTheme="minorHAnsi" w:eastAsia="Calibri" w:hAnsiTheme="minorHAnsi" w:cstheme="minorHAnsi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The </w:t>
      </w:r>
      <w:r w:rsidR="005D5E8B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UK Data Protection Act 2018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gives you the right to </w:t>
      </w:r>
      <w:r w:rsidR="005D5E8B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know whether we hold information about you and a right to </w:t>
      </w:r>
      <w:r w:rsidR="003C706B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request</w:t>
      </w:r>
      <w:r w:rsidR="005D5E8B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a copy of that information.  This is known as a ‘Subject Access Request.’ </w:t>
      </w:r>
    </w:p>
    <w:p w14:paraId="07B5F4E0" w14:textId="77777777" w:rsidR="00A019C1" w:rsidRPr="008F0BA0" w:rsidRDefault="00A019C1" w:rsidP="007C2280">
      <w:pPr>
        <w:spacing w:before="16"/>
        <w:ind w:left="261" w:right="201"/>
        <w:jc w:val="both"/>
        <w:rPr>
          <w:rFonts w:asciiTheme="minorHAnsi" w:eastAsia="Calibri" w:hAnsiTheme="minorHAnsi" w:cstheme="minorHAnsi"/>
          <w:b/>
          <w:bCs/>
          <w:spacing w:val="3"/>
          <w:sz w:val="12"/>
          <w:szCs w:val="12"/>
        </w:rPr>
      </w:pPr>
    </w:p>
    <w:p w14:paraId="118B6D08" w14:textId="77777777" w:rsidR="007C2280" w:rsidRPr="008F0BA0" w:rsidRDefault="007C2280" w:rsidP="007C2280">
      <w:pPr>
        <w:spacing w:before="16"/>
        <w:ind w:left="261" w:right="201"/>
        <w:jc w:val="both"/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  <w:t>How do I apply to see my health records?</w:t>
      </w:r>
    </w:p>
    <w:p w14:paraId="1D087EC4" w14:textId="2FFD2DAB" w:rsidR="007C2280" w:rsidRPr="008F0BA0" w:rsidRDefault="007C2280" w:rsidP="005D5E8B">
      <w:pPr>
        <w:spacing w:before="16"/>
        <w:ind w:left="261" w:right="201"/>
        <w:jc w:val="both"/>
        <w:rPr>
          <w:rFonts w:asciiTheme="minorHAnsi" w:eastAsia="Calibri" w:hAnsiTheme="minorHAnsi" w:cstheme="minorHAnsi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You can ask the health professional responsible for your care if you can </w:t>
      </w:r>
      <w:r w:rsidR="005D5E8B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view/discuss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records relevant to</w:t>
      </w:r>
      <w:r w:rsidR="005D5E8B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your current treatment.</w:t>
      </w:r>
      <w:r w:rsidR="005D5E8B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 A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ll other applications should be made in writing; an application form is attached to this</w:t>
      </w:r>
      <w:r w:rsidR="005D5E8B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leaflet.</w:t>
      </w:r>
    </w:p>
    <w:p w14:paraId="2E5E02CF" w14:textId="77777777" w:rsidR="00A019C1" w:rsidRPr="008F0BA0" w:rsidRDefault="00A019C1" w:rsidP="007C2280">
      <w:pPr>
        <w:spacing w:before="16"/>
        <w:ind w:left="261" w:right="201"/>
        <w:jc w:val="both"/>
        <w:rPr>
          <w:rFonts w:asciiTheme="minorHAnsi" w:eastAsia="Calibri" w:hAnsiTheme="minorHAnsi" w:cstheme="minorHAnsi"/>
          <w:spacing w:val="3"/>
          <w:sz w:val="12"/>
          <w:szCs w:val="12"/>
        </w:rPr>
      </w:pPr>
    </w:p>
    <w:p w14:paraId="69F3E3D7" w14:textId="77777777" w:rsidR="007C2280" w:rsidRPr="008F0BA0" w:rsidRDefault="007C2280" w:rsidP="007C2280">
      <w:pPr>
        <w:spacing w:before="16"/>
        <w:ind w:left="261" w:right="201"/>
        <w:jc w:val="both"/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  <w:t>Who can apply to see my health records?</w:t>
      </w:r>
    </w:p>
    <w:p w14:paraId="1F044727" w14:textId="6B06D623" w:rsidR="007C2280" w:rsidRPr="008F0BA0" w:rsidRDefault="007C2280" w:rsidP="005D5E8B">
      <w:pPr>
        <w:spacing w:before="16"/>
        <w:ind w:left="261" w:right="201"/>
        <w:jc w:val="both"/>
        <w:rPr>
          <w:rFonts w:asciiTheme="minorHAnsi" w:eastAsia="Calibri" w:hAnsiTheme="minorHAnsi" w:cstheme="minorHAnsi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You can make your own application to see your </w:t>
      </w:r>
      <w:r w:rsidR="005D5E8B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records,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or you can </w:t>
      </w:r>
      <w:proofErr w:type="spellStart"/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authorise</w:t>
      </w:r>
      <w:proofErr w:type="spellEnd"/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someone else to make the</w:t>
      </w:r>
      <w:r w:rsidR="005D5E8B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application and to look at them for you. A parent or guardian, a patient representative, or a person </w:t>
      </w:r>
      <w:r w:rsidR="005D5E8B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appointed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by a Court can also apply. </w:t>
      </w:r>
      <w:r w:rsidR="005D5E8B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You can apply to see the record of person who has died if you have a claim arising from that person’s death. The holder of the record must be satisfied that the</w:t>
      </w:r>
      <w:r w:rsidR="005D5E8B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applicant has the authority.</w:t>
      </w:r>
    </w:p>
    <w:p w14:paraId="4884BBC6" w14:textId="77777777" w:rsidR="00A019C1" w:rsidRPr="008F0BA0" w:rsidRDefault="00A019C1" w:rsidP="007C2280">
      <w:pPr>
        <w:spacing w:before="16"/>
        <w:ind w:left="261" w:right="201"/>
        <w:jc w:val="both"/>
        <w:rPr>
          <w:rFonts w:asciiTheme="minorHAnsi" w:eastAsia="Calibri" w:hAnsiTheme="minorHAnsi" w:cstheme="minorHAnsi"/>
          <w:spacing w:val="3"/>
          <w:sz w:val="12"/>
          <w:szCs w:val="12"/>
        </w:rPr>
      </w:pPr>
    </w:p>
    <w:p w14:paraId="022A6842" w14:textId="77777777" w:rsidR="007C2280" w:rsidRPr="008F0BA0" w:rsidRDefault="007C2280" w:rsidP="007C2280">
      <w:pPr>
        <w:spacing w:before="16"/>
        <w:ind w:left="261" w:right="201"/>
        <w:jc w:val="both"/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  <w:t>How much does it cost?</w:t>
      </w:r>
    </w:p>
    <w:p w14:paraId="63C899BB" w14:textId="01B85D82" w:rsidR="007C2280" w:rsidRPr="008F0BA0" w:rsidRDefault="007C2280" w:rsidP="005872E8">
      <w:pPr>
        <w:spacing w:before="16"/>
        <w:ind w:left="261" w:right="201"/>
        <w:jc w:val="both"/>
        <w:rPr>
          <w:rFonts w:asciiTheme="minorHAnsi" w:eastAsia="Calibri" w:hAnsiTheme="minorHAnsi" w:cstheme="minorHAnsi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This is </w:t>
      </w:r>
      <w:r w:rsidR="005872E8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free;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="005872E8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however,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a charge can be made when a </w:t>
      </w:r>
      <w:r w:rsidR="00771307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request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is unfounded or excessive, particularly if it is </w:t>
      </w:r>
      <w:r w:rsidR="005872E8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r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epetitive</w:t>
      </w:r>
      <w:r w:rsidR="004D1AA7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or if further </w:t>
      </w:r>
      <w:r w:rsidR="00771307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additional </w:t>
      </w:r>
      <w:r w:rsidR="004D1AA7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copies have been requested.</w:t>
      </w:r>
    </w:p>
    <w:p w14:paraId="3B980723" w14:textId="77777777" w:rsidR="00A019C1" w:rsidRPr="008F0BA0" w:rsidRDefault="00A019C1" w:rsidP="007C2280">
      <w:pPr>
        <w:spacing w:before="16"/>
        <w:ind w:left="261" w:right="201"/>
        <w:jc w:val="both"/>
        <w:rPr>
          <w:rFonts w:asciiTheme="minorHAnsi" w:eastAsia="Calibri" w:hAnsiTheme="minorHAnsi" w:cstheme="minorHAnsi"/>
          <w:spacing w:val="3"/>
          <w:sz w:val="12"/>
          <w:szCs w:val="12"/>
        </w:rPr>
      </w:pPr>
    </w:p>
    <w:p w14:paraId="21BE8B7A" w14:textId="77777777" w:rsidR="007C2280" w:rsidRPr="008F0BA0" w:rsidRDefault="007C2280" w:rsidP="007C2280">
      <w:pPr>
        <w:spacing w:before="16"/>
        <w:ind w:left="261" w:right="201"/>
        <w:jc w:val="both"/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  <w:t>How long does it take?</w:t>
      </w:r>
    </w:p>
    <w:p w14:paraId="25F99A6B" w14:textId="1F1B217D" w:rsidR="007C2280" w:rsidRPr="008F0BA0" w:rsidRDefault="007C2280" w:rsidP="007C2280">
      <w:pPr>
        <w:spacing w:before="16"/>
        <w:ind w:left="261" w:right="201"/>
        <w:jc w:val="both"/>
        <w:rPr>
          <w:rFonts w:asciiTheme="minorHAnsi" w:eastAsia="Calibri" w:hAnsiTheme="minorHAnsi" w:cstheme="minorHAnsi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After you give NHS staff enough information to identify you and your records you will </w:t>
      </w:r>
      <w:r w:rsidR="00135CDC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receive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the information </w:t>
      </w:r>
    </w:p>
    <w:p w14:paraId="600F98CB" w14:textId="417BAE2D" w:rsidR="00A019C1" w:rsidRPr="008F0BA0" w:rsidRDefault="007C2280" w:rsidP="005A22A8">
      <w:pPr>
        <w:spacing w:before="16"/>
        <w:ind w:left="261" w:right="201"/>
        <w:jc w:val="both"/>
        <w:rPr>
          <w:rFonts w:asciiTheme="minorHAnsi" w:eastAsia="Calibri" w:hAnsiTheme="minorHAnsi" w:cstheme="minorHAnsi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within one calendar month.</w:t>
      </w:r>
      <w:r w:rsidR="004D1AA7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 You can collect the information in person, </w:t>
      </w:r>
      <w:r w:rsidR="005A22A8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in some cases you may choose for it to be sent by secure email or Royal Mail and in these circumstances Recorded Delivery will be used.   </w:t>
      </w:r>
    </w:p>
    <w:p w14:paraId="1D6306B4" w14:textId="77777777" w:rsidR="005A22A8" w:rsidRPr="008F0BA0" w:rsidRDefault="005A22A8" w:rsidP="005A22A8">
      <w:pPr>
        <w:spacing w:before="16"/>
        <w:ind w:left="261" w:right="201"/>
        <w:jc w:val="both"/>
        <w:rPr>
          <w:rFonts w:asciiTheme="minorHAnsi" w:eastAsia="Calibri" w:hAnsiTheme="minorHAnsi" w:cstheme="minorHAnsi"/>
          <w:spacing w:val="3"/>
          <w:sz w:val="12"/>
          <w:szCs w:val="12"/>
        </w:rPr>
      </w:pPr>
    </w:p>
    <w:p w14:paraId="38A520E8" w14:textId="77777777" w:rsidR="007C2280" w:rsidRPr="008F0BA0" w:rsidRDefault="007C2280" w:rsidP="007C2280">
      <w:pPr>
        <w:spacing w:before="16"/>
        <w:ind w:left="261" w:right="201"/>
        <w:jc w:val="both"/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  <w:t>What records can I see?</w:t>
      </w:r>
    </w:p>
    <w:p w14:paraId="3E02AFFE" w14:textId="3C86CDF4" w:rsidR="00A019C1" w:rsidRPr="008F0BA0" w:rsidRDefault="007C2280" w:rsidP="005A22A8">
      <w:pPr>
        <w:spacing w:before="16"/>
        <w:ind w:left="261" w:right="201"/>
        <w:jc w:val="both"/>
        <w:rPr>
          <w:rFonts w:asciiTheme="minorHAnsi" w:eastAsia="Calibri" w:hAnsiTheme="minorHAnsi" w:cstheme="minorHAnsi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You can apply for access to </w:t>
      </w:r>
      <w:r w:rsidR="000218FA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copies of 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records that </w:t>
      </w:r>
      <w:r w:rsidR="00A019C1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NHS Western Isles holds about your health.  </w:t>
      </w:r>
      <w:r w:rsidR="000218FA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For access to </w:t>
      </w:r>
      <w:r w:rsidR="00A019C1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GP Health information</w:t>
      </w:r>
      <w:r w:rsidR="000218FA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(for any practice other than Barra Medical Practice or </w:t>
      </w:r>
      <w:proofErr w:type="spellStart"/>
      <w:r w:rsidR="000218FA">
        <w:rPr>
          <w:rFonts w:asciiTheme="minorHAnsi" w:eastAsia="Calibri" w:hAnsiTheme="minorHAnsi" w:cstheme="minorHAnsi"/>
          <w:spacing w:val="3"/>
          <w:sz w:val="22"/>
          <w:szCs w:val="22"/>
        </w:rPr>
        <w:t>Benbecula</w:t>
      </w:r>
      <w:proofErr w:type="spellEnd"/>
      <w:r w:rsidR="000218FA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Medical Practice, please</w:t>
      </w:r>
      <w:r w:rsidR="00A019C1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contact your Practice </w:t>
      </w:r>
      <w:r w:rsidR="000218FA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Manager directly, </w:t>
      </w:r>
      <w:proofErr w:type="gramStart"/>
      <w:r w:rsidR="000218FA">
        <w:rPr>
          <w:rFonts w:asciiTheme="minorHAnsi" w:eastAsia="Calibri" w:hAnsiTheme="minorHAnsi" w:cstheme="minorHAnsi"/>
          <w:spacing w:val="3"/>
          <w:sz w:val="22"/>
          <w:szCs w:val="22"/>
        </w:rPr>
        <w:t>an your</w:t>
      </w:r>
      <w:proofErr w:type="gramEnd"/>
      <w:r w:rsidR="005872E8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relevant</w:t>
      </w:r>
      <w:r w:rsidR="00A019C1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GP Practice.  </w:t>
      </w:r>
      <w:r w:rsidR="005A22A8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For treatment carried out in another Health Board, requests should be directed to the relevant organization.</w:t>
      </w:r>
    </w:p>
    <w:p w14:paraId="534CA8FB" w14:textId="77777777" w:rsidR="00A019C1" w:rsidRPr="008F0BA0" w:rsidRDefault="00A019C1" w:rsidP="005872E8">
      <w:pPr>
        <w:spacing w:before="16"/>
        <w:ind w:right="201"/>
        <w:jc w:val="both"/>
        <w:rPr>
          <w:rFonts w:asciiTheme="minorHAnsi" w:eastAsia="Calibri" w:hAnsiTheme="minorHAnsi" w:cstheme="minorHAnsi"/>
          <w:spacing w:val="3"/>
          <w:sz w:val="12"/>
          <w:szCs w:val="12"/>
        </w:rPr>
      </w:pPr>
    </w:p>
    <w:p w14:paraId="45012846" w14:textId="5D0ECCAD" w:rsidR="007C2280" w:rsidRPr="008F0BA0" w:rsidRDefault="007C2280" w:rsidP="007C2280">
      <w:pPr>
        <w:spacing w:before="16"/>
        <w:ind w:left="261" w:right="201"/>
        <w:jc w:val="both"/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  <w:t xml:space="preserve">Reasons why you may not be able to see your </w:t>
      </w:r>
      <w:r w:rsidR="005872E8" w:rsidRPr="008F0BA0"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  <w:t>records.</w:t>
      </w:r>
    </w:p>
    <w:p w14:paraId="48C4190F" w14:textId="2FBBF87A" w:rsidR="007C2280" w:rsidRPr="008F0BA0" w:rsidRDefault="007C2280" w:rsidP="005872E8">
      <w:pPr>
        <w:spacing w:before="16"/>
        <w:ind w:left="261" w:right="201"/>
        <w:jc w:val="both"/>
        <w:rPr>
          <w:rFonts w:asciiTheme="minorHAnsi" w:eastAsia="Calibri" w:hAnsiTheme="minorHAnsi" w:cstheme="minorHAnsi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Some information on your records may </w:t>
      </w:r>
      <w:r w:rsidR="000218FA">
        <w:rPr>
          <w:rFonts w:asciiTheme="minorHAnsi" w:eastAsia="Calibri" w:hAnsiTheme="minorHAnsi" w:cstheme="minorHAnsi"/>
          <w:spacing w:val="3"/>
          <w:sz w:val="22"/>
          <w:szCs w:val="22"/>
        </w:rPr>
        <w:t>not be available to you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. For example, you won’t be able to see</w:t>
      </w:r>
      <w:r w:rsidR="005872E8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information that could:</w:t>
      </w:r>
    </w:p>
    <w:p w14:paraId="26023050" w14:textId="2DB46460" w:rsidR="007C2280" w:rsidRPr="008F0BA0" w:rsidRDefault="007C2280" w:rsidP="005872E8">
      <w:pPr>
        <w:pStyle w:val="ListParagraph"/>
        <w:numPr>
          <w:ilvl w:val="0"/>
          <w:numId w:val="3"/>
        </w:numPr>
        <w:spacing w:before="16"/>
        <w:ind w:right="201"/>
        <w:jc w:val="both"/>
        <w:rPr>
          <w:rFonts w:asciiTheme="minorHAnsi" w:eastAsia="Calibri" w:hAnsiTheme="minorHAnsi" w:cstheme="minorHAnsi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Cause serious harm to your physical or mental health, or </w:t>
      </w:r>
      <w:r w:rsidR="005872E8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someone else’s.</w:t>
      </w:r>
    </w:p>
    <w:p w14:paraId="665AB205" w14:textId="31596E16" w:rsidR="007C2280" w:rsidRPr="008F0BA0" w:rsidRDefault="007C2280" w:rsidP="005872E8">
      <w:pPr>
        <w:pStyle w:val="ListParagraph"/>
        <w:numPr>
          <w:ilvl w:val="0"/>
          <w:numId w:val="3"/>
        </w:numPr>
        <w:spacing w:before="16"/>
        <w:ind w:right="201"/>
        <w:jc w:val="both"/>
        <w:rPr>
          <w:rFonts w:asciiTheme="minorHAnsi" w:eastAsia="Calibri" w:hAnsiTheme="minorHAnsi" w:cstheme="minorHAnsi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Identify another person (except NHS staff who have treated you</w:t>
      </w:r>
      <w:r w:rsidR="00095F17"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) unless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that person gives permission.</w:t>
      </w:r>
    </w:p>
    <w:p w14:paraId="6B9AFDD4" w14:textId="77777777" w:rsidR="003C706B" w:rsidRPr="008F0BA0" w:rsidRDefault="003C706B" w:rsidP="003C706B">
      <w:pPr>
        <w:spacing w:before="16"/>
        <w:ind w:left="261" w:right="201"/>
        <w:jc w:val="both"/>
        <w:rPr>
          <w:rFonts w:asciiTheme="minorHAnsi" w:eastAsia="Calibri" w:hAnsiTheme="minorHAnsi" w:cstheme="minorHAnsi"/>
          <w:b/>
          <w:bCs/>
          <w:color w:val="0070C0"/>
          <w:spacing w:val="3"/>
          <w:sz w:val="12"/>
          <w:szCs w:val="12"/>
        </w:rPr>
      </w:pPr>
    </w:p>
    <w:p w14:paraId="2998850D" w14:textId="45305E35" w:rsidR="003C706B" w:rsidRPr="008F0BA0" w:rsidRDefault="003C706B" w:rsidP="003C706B">
      <w:pPr>
        <w:spacing w:before="16"/>
        <w:ind w:left="261" w:right="201"/>
        <w:jc w:val="both"/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b/>
          <w:bCs/>
          <w:color w:val="0070C0"/>
          <w:spacing w:val="3"/>
          <w:sz w:val="22"/>
          <w:szCs w:val="22"/>
        </w:rPr>
        <w:t>How long are records kept?</w:t>
      </w:r>
    </w:p>
    <w:p w14:paraId="5B351B76" w14:textId="77777777" w:rsidR="003C706B" w:rsidRPr="008F0BA0" w:rsidRDefault="003C706B" w:rsidP="003C706B">
      <w:pPr>
        <w:spacing w:before="16"/>
        <w:ind w:left="261" w:right="201"/>
        <w:jc w:val="both"/>
        <w:rPr>
          <w:rFonts w:asciiTheme="minorHAnsi" w:eastAsia="Calibri" w:hAnsiTheme="minorHAnsi" w:cstheme="minorHAnsi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Health Records are kept for a limited time.  Examples include:</w:t>
      </w:r>
    </w:p>
    <w:p w14:paraId="1F6B729C" w14:textId="15737337" w:rsidR="003C706B" w:rsidRPr="008F0BA0" w:rsidRDefault="003C706B" w:rsidP="003C706B">
      <w:pPr>
        <w:pStyle w:val="ListParagraph"/>
        <w:numPr>
          <w:ilvl w:val="0"/>
          <w:numId w:val="2"/>
        </w:numPr>
        <w:spacing w:before="16"/>
        <w:ind w:right="201"/>
        <w:jc w:val="both"/>
        <w:rPr>
          <w:rFonts w:asciiTheme="minorHAnsi" w:eastAsia="Calibri" w:hAnsiTheme="minorHAnsi" w:cstheme="minorHAnsi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Adult </w:t>
      </w:r>
      <w:r w:rsidR="00E77A8A">
        <w:rPr>
          <w:rFonts w:asciiTheme="minorHAnsi" w:eastAsia="Calibri" w:hAnsiTheme="minorHAnsi" w:cstheme="minorHAnsi"/>
          <w:spacing w:val="3"/>
          <w:sz w:val="22"/>
          <w:szCs w:val="22"/>
        </w:rPr>
        <w:t>Health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="00E77A8A">
        <w:rPr>
          <w:rFonts w:asciiTheme="minorHAnsi" w:eastAsia="Calibri" w:hAnsiTheme="minorHAnsi" w:cstheme="minorHAnsi"/>
          <w:spacing w:val="3"/>
          <w:sz w:val="22"/>
          <w:szCs w:val="22"/>
        </w:rPr>
        <w:t>R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ecords – 6 years after the date of last contact.</w:t>
      </w:r>
    </w:p>
    <w:p w14:paraId="78187DFF" w14:textId="7217039E" w:rsidR="003C706B" w:rsidRPr="008F0BA0" w:rsidRDefault="003C706B" w:rsidP="003C706B">
      <w:pPr>
        <w:pStyle w:val="ListParagraph"/>
        <w:numPr>
          <w:ilvl w:val="0"/>
          <w:numId w:val="2"/>
        </w:numPr>
        <w:spacing w:before="16"/>
        <w:ind w:right="201"/>
        <w:jc w:val="both"/>
        <w:rPr>
          <w:rFonts w:asciiTheme="minorHAnsi" w:eastAsia="Calibri" w:hAnsiTheme="minorHAnsi" w:cstheme="minorHAnsi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Maternity </w:t>
      </w:r>
      <w:r w:rsidR="00E77A8A">
        <w:rPr>
          <w:rFonts w:asciiTheme="minorHAnsi" w:eastAsia="Calibri" w:hAnsiTheme="minorHAnsi" w:cstheme="minorHAnsi"/>
          <w:spacing w:val="3"/>
          <w:sz w:val="22"/>
          <w:szCs w:val="22"/>
        </w:rPr>
        <w:t>R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ecords – 25 years after the birth of the last child</w:t>
      </w:r>
    </w:p>
    <w:p w14:paraId="5EA689BC" w14:textId="36982BD5" w:rsidR="003C706B" w:rsidRPr="008F0BA0" w:rsidRDefault="003C706B" w:rsidP="003C706B">
      <w:pPr>
        <w:pStyle w:val="ListParagraph"/>
        <w:numPr>
          <w:ilvl w:val="0"/>
          <w:numId w:val="2"/>
        </w:numPr>
        <w:spacing w:before="16"/>
        <w:ind w:right="201"/>
        <w:jc w:val="both"/>
        <w:rPr>
          <w:rFonts w:asciiTheme="minorHAnsi" w:eastAsia="Calibri" w:hAnsiTheme="minorHAnsi" w:cstheme="minorHAnsi"/>
          <w:spacing w:val="3"/>
          <w:sz w:val="22"/>
          <w:szCs w:val="22"/>
        </w:rPr>
      </w:pP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Childrens and </w:t>
      </w:r>
      <w:r w:rsidR="00E77A8A">
        <w:rPr>
          <w:rFonts w:asciiTheme="minorHAnsi" w:eastAsia="Calibri" w:hAnsiTheme="minorHAnsi" w:cstheme="minorHAnsi"/>
          <w:spacing w:val="3"/>
          <w:sz w:val="22"/>
          <w:szCs w:val="22"/>
        </w:rPr>
        <w:t>Y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oung </w:t>
      </w:r>
      <w:r w:rsidR="00E77A8A">
        <w:rPr>
          <w:rFonts w:asciiTheme="minorHAnsi" w:eastAsia="Calibri" w:hAnsiTheme="minorHAnsi" w:cstheme="minorHAnsi"/>
          <w:spacing w:val="3"/>
          <w:sz w:val="22"/>
          <w:szCs w:val="22"/>
        </w:rPr>
        <w:t>P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eople’s </w:t>
      </w:r>
      <w:r w:rsidR="00E77A8A">
        <w:rPr>
          <w:rFonts w:asciiTheme="minorHAnsi" w:eastAsia="Calibri" w:hAnsiTheme="minorHAnsi" w:cstheme="minorHAnsi"/>
          <w:spacing w:val="3"/>
          <w:sz w:val="22"/>
          <w:szCs w:val="22"/>
        </w:rPr>
        <w:t>R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ecords – until the child or young person’s 25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  <w:vertAlign w:val="superscript"/>
        </w:rPr>
        <w:t>th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birthday</w:t>
      </w:r>
    </w:p>
    <w:p w14:paraId="35FED2EE" w14:textId="2882E13B" w:rsidR="003C706B" w:rsidRPr="008F0BA0" w:rsidRDefault="003C706B" w:rsidP="003C706B">
      <w:pPr>
        <w:pStyle w:val="ListParagraph"/>
        <w:numPr>
          <w:ilvl w:val="0"/>
          <w:numId w:val="2"/>
        </w:numPr>
        <w:spacing w:before="16"/>
        <w:ind w:right="201"/>
        <w:jc w:val="both"/>
        <w:rPr>
          <w:rFonts w:asciiTheme="minorHAnsi" w:hAnsiTheme="minorHAnsi" w:cstheme="minorHAnsi"/>
          <w:sz w:val="22"/>
          <w:szCs w:val="22"/>
        </w:rPr>
      </w:pP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Mental </w:t>
      </w:r>
      <w:r w:rsidR="00E77A8A">
        <w:rPr>
          <w:rFonts w:asciiTheme="minorHAnsi" w:eastAsia="Calibri" w:hAnsiTheme="minorHAnsi" w:cstheme="minorHAnsi"/>
          <w:spacing w:val="3"/>
          <w:sz w:val="22"/>
          <w:szCs w:val="22"/>
        </w:rPr>
        <w:t>H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ealth </w:t>
      </w:r>
      <w:r w:rsidR="00E77A8A">
        <w:rPr>
          <w:rFonts w:asciiTheme="minorHAnsi" w:eastAsia="Calibri" w:hAnsiTheme="minorHAnsi" w:cstheme="minorHAnsi"/>
          <w:spacing w:val="3"/>
          <w:sz w:val="22"/>
          <w:szCs w:val="22"/>
        </w:rPr>
        <w:t>R</w:t>
      </w:r>
      <w:r w:rsidRPr="008F0BA0">
        <w:rPr>
          <w:rFonts w:asciiTheme="minorHAnsi" w:eastAsia="Calibri" w:hAnsiTheme="minorHAnsi" w:cstheme="minorHAnsi"/>
          <w:spacing w:val="3"/>
          <w:sz w:val="22"/>
          <w:szCs w:val="22"/>
        </w:rPr>
        <w:t>ecords – 20 years after the date of last contact</w:t>
      </w:r>
    </w:p>
    <w:p w14:paraId="5E828E15" w14:textId="77777777" w:rsidR="000F47FE" w:rsidRPr="008F0BA0" w:rsidRDefault="000F47FE" w:rsidP="000F47FE">
      <w:pPr>
        <w:pStyle w:val="ListParagraph"/>
        <w:spacing w:before="16"/>
        <w:ind w:left="981" w:right="201"/>
        <w:jc w:val="both"/>
        <w:rPr>
          <w:rFonts w:asciiTheme="minorHAnsi" w:hAnsiTheme="minorHAnsi" w:cstheme="minorHAnsi"/>
          <w:sz w:val="12"/>
          <w:szCs w:val="12"/>
        </w:rPr>
      </w:pPr>
    </w:p>
    <w:p w14:paraId="72BCDE81" w14:textId="77777777" w:rsidR="00622635" w:rsidRPr="008F0BA0" w:rsidRDefault="00622635" w:rsidP="007C2280">
      <w:pPr>
        <w:spacing w:before="16"/>
        <w:ind w:left="261" w:right="201"/>
        <w:jc w:val="both"/>
        <w:rPr>
          <w:rFonts w:asciiTheme="minorHAnsi" w:eastAsia="Calibri" w:hAnsiTheme="minorHAnsi" w:cstheme="minorHAnsi"/>
          <w:spacing w:val="3"/>
          <w:sz w:val="2"/>
          <w:szCs w:val="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2"/>
        <w:gridCol w:w="5653"/>
      </w:tblGrid>
      <w:tr w:rsidR="005872E8" w:rsidRPr="008F0BA0" w14:paraId="4FFFE65D" w14:textId="77777777" w:rsidTr="00E77A8A">
        <w:tc>
          <w:tcPr>
            <w:tcW w:w="5262" w:type="dxa"/>
          </w:tcPr>
          <w:p w14:paraId="5F63664A" w14:textId="16ABFF58" w:rsidR="005872E8" w:rsidRPr="008F0BA0" w:rsidRDefault="003C706B" w:rsidP="005872E8">
            <w:pPr>
              <w:spacing w:before="16"/>
              <w:ind w:right="201"/>
              <w:rPr>
                <w:rFonts w:asciiTheme="minorHAnsi" w:eastAsia="Calibri" w:hAnsiTheme="minorHAnsi" w:cstheme="minorHAnsi"/>
                <w:b/>
                <w:bCs/>
                <w:color w:val="0070C0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b/>
                <w:bCs/>
                <w:color w:val="0070C0"/>
                <w:spacing w:val="3"/>
                <w:sz w:val="22"/>
                <w:szCs w:val="22"/>
              </w:rPr>
              <w:t>For any queries or w</w:t>
            </w:r>
            <w:r w:rsidR="005872E8" w:rsidRPr="008F0BA0">
              <w:rPr>
                <w:rFonts w:asciiTheme="minorHAnsi" w:eastAsia="Calibri" w:hAnsiTheme="minorHAnsi" w:cstheme="minorHAnsi"/>
                <w:b/>
                <w:bCs/>
                <w:color w:val="0070C0"/>
                <w:spacing w:val="3"/>
                <w:sz w:val="22"/>
                <w:szCs w:val="22"/>
              </w:rPr>
              <w:t>here to Return the Application Form</w:t>
            </w:r>
            <w:r w:rsidR="00771307" w:rsidRPr="008F0BA0">
              <w:rPr>
                <w:rFonts w:asciiTheme="minorHAnsi" w:eastAsia="Calibri" w:hAnsiTheme="minorHAnsi" w:cstheme="minorHAnsi"/>
                <w:b/>
                <w:bCs/>
                <w:color w:val="0070C0"/>
                <w:spacing w:val="3"/>
                <w:sz w:val="22"/>
                <w:szCs w:val="22"/>
              </w:rPr>
              <w:t>:</w:t>
            </w:r>
          </w:p>
          <w:p w14:paraId="3B9F9977" w14:textId="77777777" w:rsidR="005872E8" w:rsidRPr="008F0BA0" w:rsidRDefault="005872E8" w:rsidP="005872E8">
            <w:pPr>
              <w:spacing w:before="16"/>
              <w:ind w:right="201"/>
              <w:rPr>
                <w:rFonts w:asciiTheme="minorHAnsi" w:eastAsia="Calibri" w:hAnsiTheme="minorHAnsi" w:cstheme="minorHAnsi"/>
                <w:color w:val="0070C0"/>
                <w:spacing w:val="3"/>
                <w:sz w:val="14"/>
                <w:szCs w:val="14"/>
              </w:rPr>
            </w:pPr>
          </w:p>
        </w:tc>
        <w:tc>
          <w:tcPr>
            <w:tcW w:w="5653" w:type="dxa"/>
          </w:tcPr>
          <w:p w14:paraId="74CF4E68" w14:textId="7FEA6D46" w:rsidR="005872E8" w:rsidRPr="008F0BA0" w:rsidRDefault="005872E8" w:rsidP="005872E8">
            <w:pPr>
              <w:spacing w:before="16"/>
              <w:ind w:right="201"/>
              <w:rPr>
                <w:rFonts w:asciiTheme="minorHAnsi" w:eastAsia="Calibri" w:hAnsiTheme="minorHAnsi" w:cstheme="minorHAnsi"/>
                <w:b/>
                <w:bCs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b/>
                <w:bCs/>
                <w:color w:val="0070C0"/>
                <w:spacing w:val="3"/>
                <w:sz w:val="22"/>
                <w:szCs w:val="22"/>
              </w:rPr>
              <w:t>If you disagree with any decisions regarding access to your health records, please contact:</w:t>
            </w:r>
          </w:p>
        </w:tc>
      </w:tr>
      <w:tr w:rsidR="005872E8" w:rsidRPr="008F0BA0" w14:paraId="2FE23851" w14:textId="77777777" w:rsidTr="00E77A8A">
        <w:tc>
          <w:tcPr>
            <w:tcW w:w="5262" w:type="dxa"/>
          </w:tcPr>
          <w:p w14:paraId="35961A66" w14:textId="77777777" w:rsidR="005872E8" w:rsidRPr="008F0BA0" w:rsidRDefault="005872E8" w:rsidP="005872E8">
            <w:pPr>
              <w:spacing w:before="16"/>
              <w:ind w:right="201"/>
              <w:jc w:val="both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>Information Governance Manager</w:t>
            </w:r>
          </w:p>
          <w:p w14:paraId="5A7F9C4F" w14:textId="77777777" w:rsidR="005872E8" w:rsidRPr="008F0BA0" w:rsidRDefault="005872E8" w:rsidP="005872E8">
            <w:pPr>
              <w:spacing w:before="16"/>
              <w:ind w:right="201"/>
              <w:jc w:val="both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>NHS Western Isles</w:t>
            </w:r>
          </w:p>
          <w:p w14:paraId="6C9C7A0F" w14:textId="77777777" w:rsidR="005872E8" w:rsidRPr="008F0BA0" w:rsidRDefault="005872E8" w:rsidP="005872E8">
            <w:pPr>
              <w:spacing w:before="16"/>
              <w:ind w:right="201"/>
              <w:jc w:val="both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>Health Board Office</w:t>
            </w:r>
          </w:p>
          <w:p w14:paraId="4A0378DA" w14:textId="77777777" w:rsidR="005872E8" w:rsidRPr="008F0BA0" w:rsidRDefault="005872E8" w:rsidP="005872E8">
            <w:pPr>
              <w:spacing w:before="16"/>
              <w:ind w:right="201"/>
              <w:jc w:val="both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>37 South Beach</w:t>
            </w:r>
          </w:p>
          <w:p w14:paraId="02401027" w14:textId="77777777" w:rsidR="005872E8" w:rsidRPr="008F0BA0" w:rsidRDefault="005872E8" w:rsidP="005872E8">
            <w:pPr>
              <w:spacing w:before="16"/>
              <w:ind w:right="201"/>
              <w:jc w:val="both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>Stornoway</w:t>
            </w:r>
          </w:p>
          <w:p w14:paraId="6EB84A2F" w14:textId="77777777" w:rsidR="005872E8" w:rsidRPr="008F0BA0" w:rsidRDefault="005872E8" w:rsidP="005872E8">
            <w:pPr>
              <w:spacing w:before="16"/>
              <w:ind w:right="201"/>
              <w:jc w:val="both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>Isle of Lewis</w:t>
            </w:r>
          </w:p>
          <w:p w14:paraId="32858A52" w14:textId="77777777" w:rsidR="003C706B" w:rsidRPr="008F0BA0" w:rsidRDefault="005872E8" w:rsidP="005872E8">
            <w:pPr>
              <w:spacing w:before="16"/>
              <w:ind w:right="201"/>
              <w:jc w:val="both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>HS1 2BB</w:t>
            </w:r>
          </w:p>
          <w:p w14:paraId="27355DEC" w14:textId="38710BD3" w:rsidR="003C706B" w:rsidRPr="008F0BA0" w:rsidRDefault="005872E8" w:rsidP="005872E8">
            <w:pPr>
              <w:spacing w:before="16"/>
              <w:ind w:right="201"/>
              <w:jc w:val="both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 xml:space="preserve">Email: </w:t>
            </w:r>
            <w:hyperlink r:id="rId8" w:history="1">
              <w:r w:rsidR="008F0BA0" w:rsidRPr="00322FBB">
                <w:rPr>
                  <w:rStyle w:val="Hyperlink"/>
                  <w:rFonts w:asciiTheme="minorHAnsi" w:eastAsia="Calibri" w:hAnsiTheme="minorHAnsi" w:cstheme="minorHAnsi"/>
                  <w:spacing w:val="3"/>
                  <w:sz w:val="22"/>
                  <w:szCs w:val="22"/>
                </w:rPr>
                <w:t>wi.infogov-wihb@nhs.scot</w:t>
              </w:r>
            </w:hyperlink>
          </w:p>
        </w:tc>
        <w:tc>
          <w:tcPr>
            <w:tcW w:w="5653" w:type="dxa"/>
          </w:tcPr>
          <w:p w14:paraId="0D1BF68E" w14:textId="4183EBBD" w:rsidR="005872E8" w:rsidRPr="008F0BA0" w:rsidRDefault="005872E8" w:rsidP="005872E8">
            <w:pPr>
              <w:spacing w:before="16"/>
              <w:ind w:right="201"/>
              <w:jc w:val="both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 xml:space="preserve">Complaints Officer </w:t>
            </w:r>
          </w:p>
          <w:p w14:paraId="04CE6547" w14:textId="77777777" w:rsidR="005872E8" w:rsidRPr="008F0BA0" w:rsidRDefault="005872E8" w:rsidP="005872E8">
            <w:pPr>
              <w:spacing w:before="16"/>
              <w:ind w:right="201"/>
              <w:jc w:val="both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 xml:space="preserve">NHS Western Isles </w:t>
            </w:r>
          </w:p>
          <w:p w14:paraId="7D101767" w14:textId="337F06F5" w:rsidR="005872E8" w:rsidRPr="008F0BA0" w:rsidRDefault="005872E8" w:rsidP="005872E8">
            <w:pPr>
              <w:spacing w:before="16"/>
              <w:ind w:right="201"/>
              <w:jc w:val="both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>Health Board Office</w:t>
            </w:r>
          </w:p>
          <w:p w14:paraId="6D5EB69D" w14:textId="77777777" w:rsidR="005872E8" w:rsidRPr="008F0BA0" w:rsidRDefault="005872E8" w:rsidP="005872E8">
            <w:pPr>
              <w:spacing w:before="16"/>
              <w:ind w:right="201"/>
              <w:jc w:val="both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 xml:space="preserve">37 South Beach </w:t>
            </w:r>
          </w:p>
          <w:p w14:paraId="659089F6" w14:textId="77777777" w:rsidR="005872E8" w:rsidRPr="008F0BA0" w:rsidRDefault="005872E8" w:rsidP="005872E8">
            <w:pPr>
              <w:spacing w:before="16"/>
              <w:ind w:right="201"/>
              <w:jc w:val="both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 xml:space="preserve">Stornoway </w:t>
            </w:r>
          </w:p>
          <w:p w14:paraId="750995FB" w14:textId="77777777" w:rsidR="005872E8" w:rsidRPr="008F0BA0" w:rsidRDefault="005872E8" w:rsidP="005872E8">
            <w:pPr>
              <w:spacing w:before="16"/>
              <w:ind w:right="201"/>
              <w:jc w:val="both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 xml:space="preserve">Isle of Lewis </w:t>
            </w:r>
          </w:p>
          <w:p w14:paraId="6D6F9B3D" w14:textId="77777777" w:rsidR="005872E8" w:rsidRPr="008F0BA0" w:rsidRDefault="005872E8" w:rsidP="005872E8">
            <w:pPr>
              <w:spacing w:before="16"/>
              <w:ind w:right="201"/>
              <w:jc w:val="both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>HS1 2BB</w:t>
            </w:r>
          </w:p>
          <w:p w14:paraId="4560DBEF" w14:textId="63DF6342" w:rsidR="000F47FE" w:rsidRPr="008F0BA0" w:rsidRDefault="000F47FE" w:rsidP="005872E8">
            <w:pPr>
              <w:spacing w:before="16"/>
              <w:ind w:right="201"/>
              <w:jc w:val="both"/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</w:pPr>
            <w:r w:rsidRP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 xml:space="preserve">Email:  </w:t>
            </w:r>
            <w:hyperlink r:id="rId9" w:history="1">
              <w:r w:rsidRPr="008F0BA0">
                <w:rPr>
                  <w:rStyle w:val="Hyperlink"/>
                  <w:rFonts w:asciiTheme="minorHAnsi" w:eastAsia="Calibri" w:hAnsiTheme="minorHAnsi" w:cstheme="minorHAnsi"/>
                  <w:spacing w:val="3"/>
                  <w:sz w:val="22"/>
                  <w:szCs w:val="22"/>
                </w:rPr>
                <w:t>wi.nhswicomplaints@nhs.scot</w:t>
              </w:r>
            </w:hyperlink>
            <w:r w:rsidR="008F0BA0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 xml:space="preserve">       </w:t>
            </w:r>
          </w:p>
        </w:tc>
      </w:tr>
    </w:tbl>
    <w:p w14:paraId="2DB14206" w14:textId="77777777" w:rsidR="005872E8" w:rsidRPr="000F47FE" w:rsidRDefault="005872E8">
      <w:pPr>
        <w:spacing w:before="2"/>
        <w:ind w:left="3056" w:right="3087"/>
        <w:jc w:val="center"/>
        <w:rPr>
          <w:rFonts w:asciiTheme="minorHAnsi" w:eastAsia="Calibri" w:hAnsiTheme="minorHAnsi" w:cstheme="minorHAnsi"/>
          <w:spacing w:val="3"/>
          <w:sz w:val="24"/>
          <w:szCs w:val="24"/>
        </w:rPr>
      </w:pPr>
    </w:p>
    <w:tbl>
      <w:tblPr>
        <w:tblStyle w:val="TableGrid"/>
        <w:tblW w:w="0" w:type="auto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1"/>
        <w:gridCol w:w="1600"/>
      </w:tblGrid>
      <w:tr w:rsidR="003C706B" w:rsidRPr="000F47FE" w14:paraId="647A4392" w14:textId="77777777" w:rsidTr="00135CDC">
        <w:tc>
          <w:tcPr>
            <w:tcW w:w="9515" w:type="dxa"/>
          </w:tcPr>
          <w:p w14:paraId="7285BAE0" w14:textId="77777777" w:rsidR="003C706B" w:rsidRPr="000F47FE" w:rsidRDefault="003C706B" w:rsidP="008F0BA0">
            <w:pPr>
              <w:spacing w:before="2"/>
              <w:ind w:right="3087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61C28346" w14:textId="61542C42" w:rsidR="003C706B" w:rsidRPr="000F47FE" w:rsidRDefault="00135CDC" w:rsidP="000F47FE">
            <w:pPr>
              <w:spacing w:before="2"/>
              <w:ind w:left="2610" w:right="2115"/>
              <w:jc w:val="center"/>
              <w:rPr>
                <w:rFonts w:asciiTheme="minorHAnsi" w:eastAsia="Calibri" w:hAnsiTheme="minorHAnsi" w:cstheme="minorHAnsi"/>
                <w:b/>
                <w:sz w:val="32"/>
                <w:szCs w:val="32"/>
              </w:rPr>
            </w:pPr>
            <w:r w:rsidRPr="000F47FE"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 xml:space="preserve">   </w:t>
            </w:r>
            <w:r w:rsidR="003C706B" w:rsidRPr="000F47FE"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 xml:space="preserve">APPLICATION FORM </w:t>
            </w:r>
          </w:p>
          <w:p w14:paraId="076EC542" w14:textId="35415D1A" w:rsidR="003C706B" w:rsidRPr="000F47FE" w:rsidRDefault="00135CDC" w:rsidP="000F47FE">
            <w:pPr>
              <w:spacing w:before="2"/>
              <w:ind w:left="1889" w:right="1123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 xml:space="preserve"> </w:t>
            </w:r>
            <w:r w:rsidR="003C706B" w:rsidRPr="000F47FE"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>ACCESS TO YOUR HEALTH RECORDS</w:t>
            </w:r>
          </w:p>
        </w:tc>
        <w:tc>
          <w:tcPr>
            <w:tcW w:w="1416" w:type="dxa"/>
          </w:tcPr>
          <w:p w14:paraId="3F9223F5" w14:textId="77777777" w:rsidR="003C706B" w:rsidRPr="000F47FE" w:rsidRDefault="003C706B" w:rsidP="00063CBD">
            <w:pPr>
              <w:ind w:right="-53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17F2283" wp14:editId="455BD9B3">
                  <wp:extent cx="879116" cy="879116"/>
                  <wp:effectExtent l="0" t="0" r="0" b="0"/>
                  <wp:docPr id="1703660897" name="Picture 1703660897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235273" name="Picture 8" descr="A blue and white 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558" cy="881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F13CDC" w14:textId="77777777" w:rsidR="003C706B" w:rsidRPr="00E77A8A" w:rsidRDefault="003C706B" w:rsidP="003C706B">
      <w:pPr>
        <w:spacing w:line="260" w:lineRule="exact"/>
        <w:ind w:right="684"/>
        <w:rPr>
          <w:rFonts w:asciiTheme="minorHAnsi" w:eastAsia="Calibri" w:hAnsiTheme="minorHAnsi" w:cstheme="minorHAnsi"/>
          <w:sz w:val="10"/>
          <w:szCs w:val="10"/>
        </w:rPr>
      </w:pPr>
    </w:p>
    <w:p w14:paraId="4C5A8D03" w14:textId="15943CE8" w:rsidR="00CD1C5B" w:rsidRPr="000F47FE" w:rsidRDefault="00240B6E" w:rsidP="003C706B">
      <w:pPr>
        <w:spacing w:line="260" w:lineRule="exact"/>
        <w:ind w:left="157" w:right="684"/>
        <w:rPr>
          <w:rFonts w:asciiTheme="minorHAnsi" w:eastAsia="Calibri" w:hAnsiTheme="minorHAnsi" w:cstheme="minorHAnsi"/>
          <w:sz w:val="24"/>
          <w:szCs w:val="24"/>
        </w:rPr>
      </w:pPr>
      <w:r w:rsidRPr="000F47FE">
        <w:rPr>
          <w:rFonts w:asciiTheme="minorHAnsi" w:eastAsia="Calibri" w:hAnsiTheme="minorHAnsi" w:cstheme="minorHAnsi"/>
          <w:sz w:val="24"/>
          <w:szCs w:val="24"/>
        </w:rPr>
        <w:t>Y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>u</w:t>
      </w:r>
      <w:r w:rsidRPr="000F47FE">
        <w:rPr>
          <w:rFonts w:asciiTheme="minorHAnsi" w:eastAsia="Calibri" w:hAnsiTheme="minorHAnsi" w:cstheme="minorHAnsi"/>
          <w:spacing w:val="4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are</w:t>
      </w:r>
      <w:r w:rsidRPr="000F47FE">
        <w:rPr>
          <w:rFonts w:asciiTheme="minorHAnsi" w:eastAsia="Calibri" w:hAnsiTheme="minorHAnsi" w:cstheme="minorHAnsi"/>
          <w:spacing w:val="45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-6"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v</w:t>
      </w:r>
      <w:r w:rsidRPr="000F47FE">
        <w:rPr>
          <w:rFonts w:asciiTheme="minorHAnsi" w:eastAsia="Calibri" w:hAnsiTheme="minorHAnsi" w:cstheme="minorHAnsi"/>
          <w:sz w:val="24"/>
          <w:szCs w:val="24"/>
        </w:rPr>
        <w:t>ised</w:t>
      </w:r>
      <w:r w:rsidRPr="000F47FE">
        <w:rPr>
          <w:rFonts w:asciiTheme="minorHAnsi" w:eastAsia="Calibri" w:hAnsiTheme="minorHAnsi" w:cstheme="minorHAnsi"/>
          <w:spacing w:val="4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45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4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m</w:t>
      </w:r>
      <w:r w:rsidRPr="000F47FE">
        <w:rPr>
          <w:rFonts w:asciiTheme="minorHAnsi" w:eastAsia="Calibri" w:hAnsiTheme="minorHAnsi" w:cstheme="minorHAnsi"/>
          <w:sz w:val="24"/>
          <w:szCs w:val="24"/>
        </w:rPr>
        <w:t>aki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z w:val="24"/>
          <w:szCs w:val="24"/>
        </w:rPr>
        <w:t>g</w:t>
      </w:r>
      <w:r w:rsidRPr="000F47FE">
        <w:rPr>
          <w:rFonts w:asciiTheme="minorHAnsi" w:eastAsia="Calibri" w:hAnsiTheme="minorHAnsi" w:cstheme="minorHAnsi"/>
          <w:spacing w:val="4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>f</w:t>
      </w:r>
      <w:r w:rsidRPr="000F47FE">
        <w:rPr>
          <w:rFonts w:asciiTheme="minorHAnsi" w:eastAsia="Calibri" w:hAnsiTheme="minorHAnsi" w:cstheme="minorHAnsi"/>
          <w:spacing w:val="4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fa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l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4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pacing w:val="4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m</w:t>
      </w:r>
      <w:r w:rsidRPr="000F47FE">
        <w:rPr>
          <w:rFonts w:asciiTheme="minorHAnsi" w:eastAsia="Calibri" w:hAnsiTheme="minorHAnsi" w:cstheme="minorHAnsi"/>
          <w:sz w:val="24"/>
          <w:szCs w:val="24"/>
        </w:rPr>
        <w:t>isle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z w:val="24"/>
          <w:szCs w:val="24"/>
        </w:rPr>
        <w:t>g</w:t>
      </w:r>
      <w:r w:rsidRPr="000F47FE">
        <w:rPr>
          <w:rFonts w:asciiTheme="minorHAnsi" w:eastAsia="Calibri" w:hAnsiTheme="minorHAnsi" w:cstheme="minorHAnsi"/>
          <w:spacing w:val="4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sta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m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z w:val="24"/>
          <w:szCs w:val="24"/>
        </w:rPr>
        <w:t>ts</w:t>
      </w:r>
      <w:r w:rsidRPr="000F47FE">
        <w:rPr>
          <w:rFonts w:asciiTheme="minorHAnsi" w:eastAsia="Calibri" w:hAnsiTheme="minorHAnsi" w:cstheme="minorHAnsi"/>
          <w:spacing w:val="44"/>
          <w:sz w:val="24"/>
          <w:szCs w:val="24"/>
        </w:rPr>
        <w:t xml:space="preserve"> </w:t>
      </w:r>
      <w:r w:rsidR="005872E8" w:rsidRPr="000F47FE">
        <w:rPr>
          <w:rFonts w:asciiTheme="minorHAnsi" w:eastAsia="Calibri" w:hAnsiTheme="minorHAnsi" w:cstheme="minorHAnsi"/>
          <w:sz w:val="24"/>
          <w:szCs w:val="24"/>
        </w:rPr>
        <w:t>to</w:t>
      </w:r>
      <w:r w:rsidRPr="000F47FE">
        <w:rPr>
          <w:rFonts w:asciiTheme="minorHAnsi" w:eastAsia="Calibri" w:hAnsiTheme="minorHAnsi" w:cstheme="minorHAnsi"/>
          <w:spacing w:val="4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b</w:t>
      </w:r>
      <w:r w:rsidRPr="000F47FE">
        <w:rPr>
          <w:rFonts w:asciiTheme="minorHAnsi" w:eastAsia="Calibri" w:hAnsiTheme="minorHAnsi" w:cstheme="minorHAnsi"/>
          <w:sz w:val="24"/>
          <w:szCs w:val="24"/>
        </w:rPr>
        <w:t>tain</w:t>
      </w:r>
      <w:r w:rsidRPr="000F47FE">
        <w:rPr>
          <w:rFonts w:asciiTheme="minorHAnsi" w:eastAsia="Calibri" w:hAnsiTheme="minorHAnsi" w:cstheme="minorHAnsi"/>
          <w:spacing w:val="4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ac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ce</w:t>
      </w:r>
      <w:r w:rsidRPr="000F47FE">
        <w:rPr>
          <w:rFonts w:asciiTheme="minorHAnsi" w:eastAsia="Calibri" w:hAnsiTheme="minorHAnsi" w:cstheme="minorHAnsi"/>
          <w:spacing w:val="-5"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spacing w:val="47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4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pacing w:val="45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on</w:t>
      </w:r>
      <w:r w:rsidRPr="000F47FE">
        <w:rPr>
          <w:rFonts w:asciiTheme="minorHAnsi" w:eastAsia="Calibri" w:hAnsiTheme="minorHAnsi" w:cstheme="minorHAnsi"/>
          <w:sz w:val="24"/>
          <w:szCs w:val="24"/>
        </w:rPr>
        <w:t>al i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z w:val="24"/>
          <w:szCs w:val="24"/>
        </w:rPr>
        <w:t>f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>m</w:t>
      </w:r>
      <w:r w:rsidRPr="000F47FE">
        <w:rPr>
          <w:rFonts w:asciiTheme="minorHAnsi" w:eastAsia="Calibri" w:hAnsiTheme="minorHAnsi" w:cstheme="minorHAnsi"/>
          <w:sz w:val="24"/>
          <w:szCs w:val="24"/>
        </w:rPr>
        <w:t>ati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8"/>
          <w:sz w:val="24"/>
          <w:szCs w:val="24"/>
        </w:rPr>
        <w:t>w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 xml:space="preserve">ich </w:t>
      </w:r>
      <w:r w:rsidRPr="000F47FE">
        <w:rPr>
          <w:rFonts w:asciiTheme="minorHAnsi" w:eastAsia="Calibri" w:hAnsiTheme="minorHAnsi" w:cstheme="minorHAnsi"/>
          <w:spacing w:val="-6"/>
          <w:sz w:val="24"/>
          <w:szCs w:val="24"/>
        </w:rPr>
        <w:t>y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 xml:space="preserve">u </w:t>
      </w:r>
      <w:r w:rsidRPr="000F47FE">
        <w:rPr>
          <w:rFonts w:asciiTheme="minorHAnsi" w:eastAsia="Calibri" w:hAnsiTheme="minorHAnsi" w:cstheme="minorHAnsi"/>
          <w:spacing w:val="-5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z w:val="24"/>
          <w:szCs w:val="24"/>
        </w:rPr>
        <w:t>re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z w:val="24"/>
          <w:szCs w:val="24"/>
        </w:rPr>
        <w:t>titled is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c</w:t>
      </w:r>
      <w:r w:rsidRPr="000F47FE">
        <w:rPr>
          <w:rFonts w:asciiTheme="minorHAnsi" w:eastAsia="Calibri" w:hAnsiTheme="minorHAnsi" w:cstheme="minorHAnsi"/>
          <w:sz w:val="24"/>
          <w:szCs w:val="24"/>
        </w:rPr>
        <w:t>rim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z w:val="24"/>
          <w:szCs w:val="24"/>
        </w:rPr>
        <w:t>al</w:t>
      </w:r>
      <w:r w:rsidRPr="000F47FE">
        <w:rPr>
          <w:rFonts w:asciiTheme="minorHAnsi" w:eastAsia="Calibri" w:hAnsiTheme="minorHAnsi" w:cstheme="minorHAnsi"/>
          <w:spacing w:val="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>ffence.</w:t>
      </w:r>
    </w:p>
    <w:p w14:paraId="418129AC" w14:textId="77777777" w:rsidR="00CD1C5B" w:rsidRPr="00E77A8A" w:rsidRDefault="00CD1C5B">
      <w:pPr>
        <w:spacing w:before="9" w:line="260" w:lineRule="exact"/>
        <w:rPr>
          <w:rFonts w:asciiTheme="minorHAnsi" w:hAnsiTheme="minorHAnsi" w:cstheme="minorHAnsi"/>
          <w:sz w:val="16"/>
          <w:szCs w:val="16"/>
        </w:rPr>
      </w:pPr>
    </w:p>
    <w:p w14:paraId="13288CE5" w14:textId="7496627B" w:rsidR="00CD1C5B" w:rsidRPr="000F47FE" w:rsidRDefault="004B37BC">
      <w:pPr>
        <w:spacing w:line="260" w:lineRule="exact"/>
        <w:ind w:left="157"/>
        <w:rPr>
          <w:rFonts w:asciiTheme="minorHAnsi" w:eastAsia="Calibri" w:hAnsiTheme="minorHAnsi" w:cstheme="minorHAnsi"/>
          <w:color w:val="0070C0"/>
          <w:sz w:val="24"/>
          <w:szCs w:val="24"/>
        </w:rPr>
      </w:pPr>
      <w:r w:rsidRPr="000F47FE">
        <w:rPr>
          <w:rFonts w:asciiTheme="minorHAnsi" w:eastAsia="Calibri" w:hAnsiTheme="minorHAnsi" w:cstheme="minorHAnsi"/>
          <w:b/>
          <w:color w:val="0070C0"/>
          <w:spacing w:val="-2"/>
          <w:sz w:val="24"/>
          <w:szCs w:val="24"/>
        </w:rPr>
        <w:t xml:space="preserve">SECTION 1 - </w:t>
      </w:r>
      <w:r w:rsidR="00240B6E" w:rsidRPr="000F47FE">
        <w:rPr>
          <w:rFonts w:asciiTheme="minorHAnsi" w:eastAsia="Calibri" w:hAnsiTheme="minorHAnsi" w:cstheme="minorHAnsi"/>
          <w:b/>
          <w:color w:val="0070C0"/>
          <w:spacing w:val="-2"/>
          <w:sz w:val="24"/>
          <w:szCs w:val="24"/>
        </w:rPr>
        <w:t>P</w:t>
      </w:r>
      <w:r w:rsidR="00240B6E" w:rsidRPr="000F47FE">
        <w:rPr>
          <w:rFonts w:asciiTheme="minorHAnsi" w:eastAsia="Calibri" w:hAnsiTheme="minorHAnsi" w:cstheme="minorHAnsi"/>
          <w:b/>
          <w:color w:val="0070C0"/>
          <w:spacing w:val="-11"/>
          <w:sz w:val="24"/>
          <w:szCs w:val="24"/>
        </w:rPr>
        <w:t>A</w:t>
      </w:r>
      <w:r w:rsidR="00240B6E" w:rsidRPr="000F47FE">
        <w:rPr>
          <w:rFonts w:asciiTheme="minorHAnsi" w:eastAsia="Calibri" w:hAnsiTheme="minorHAnsi" w:cstheme="minorHAnsi"/>
          <w:b/>
          <w:color w:val="0070C0"/>
          <w:spacing w:val="-1"/>
          <w:sz w:val="24"/>
          <w:szCs w:val="24"/>
        </w:rPr>
        <w:t>T</w:t>
      </w:r>
      <w:r w:rsidR="00240B6E" w:rsidRPr="000F47FE">
        <w:rPr>
          <w:rFonts w:asciiTheme="minorHAnsi" w:eastAsia="Calibri" w:hAnsiTheme="minorHAnsi" w:cstheme="minorHAnsi"/>
          <w:b/>
          <w:color w:val="0070C0"/>
          <w:spacing w:val="1"/>
          <w:sz w:val="24"/>
          <w:szCs w:val="24"/>
        </w:rPr>
        <w:t>I</w:t>
      </w:r>
      <w:r w:rsidR="00240B6E" w:rsidRPr="000F47FE">
        <w:rPr>
          <w:rFonts w:asciiTheme="minorHAnsi" w:eastAsia="Calibri" w:hAnsiTheme="minorHAnsi" w:cstheme="minorHAnsi"/>
          <w:b/>
          <w:color w:val="0070C0"/>
          <w:spacing w:val="-5"/>
          <w:sz w:val="24"/>
          <w:szCs w:val="24"/>
        </w:rPr>
        <w:t>E</w:t>
      </w:r>
      <w:r w:rsidR="00240B6E" w:rsidRPr="000F47FE">
        <w:rPr>
          <w:rFonts w:asciiTheme="minorHAnsi" w:eastAsia="Calibri" w:hAnsiTheme="minorHAnsi" w:cstheme="minorHAnsi"/>
          <w:b/>
          <w:color w:val="0070C0"/>
          <w:spacing w:val="-1"/>
          <w:sz w:val="24"/>
          <w:szCs w:val="24"/>
        </w:rPr>
        <w:t>N</w:t>
      </w:r>
      <w:r w:rsidR="00240B6E" w:rsidRPr="000F47FE">
        <w:rPr>
          <w:rFonts w:asciiTheme="minorHAnsi" w:eastAsia="Calibri" w:hAnsiTheme="minorHAnsi" w:cstheme="minorHAnsi"/>
          <w:b/>
          <w:color w:val="0070C0"/>
          <w:sz w:val="24"/>
          <w:szCs w:val="24"/>
        </w:rPr>
        <w:t>T</w:t>
      </w:r>
      <w:r w:rsidR="00240B6E" w:rsidRPr="000F47FE">
        <w:rPr>
          <w:rFonts w:asciiTheme="minorHAnsi" w:eastAsia="Calibri" w:hAnsiTheme="minorHAnsi" w:cstheme="minorHAnsi"/>
          <w:b/>
          <w:color w:val="0070C0"/>
          <w:spacing w:val="-1"/>
          <w:sz w:val="24"/>
          <w:szCs w:val="24"/>
        </w:rPr>
        <w:t xml:space="preserve"> </w:t>
      </w:r>
      <w:r w:rsidR="00240B6E" w:rsidRPr="000F47FE">
        <w:rPr>
          <w:rFonts w:asciiTheme="minorHAnsi" w:eastAsia="Calibri" w:hAnsiTheme="minorHAnsi" w:cstheme="minorHAnsi"/>
          <w:b/>
          <w:color w:val="0070C0"/>
          <w:spacing w:val="-2"/>
          <w:sz w:val="24"/>
          <w:szCs w:val="24"/>
        </w:rPr>
        <w:t>D</w:t>
      </w:r>
      <w:r w:rsidR="00240B6E" w:rsidRPr="000F47FE">
        <w:rPr>
          <w:rFonts w:asciiTheme="minorHAnsi" w:eastAsia="Calibri" w:hAnsiTheme="minorHAnsi" w:cstheme="minorHAnsi"/>
          <w:b/>
          <w:color w:val="0070C0"/>
          <w:sz w:val="24"/>
          <w:szCs w:val="24"/>
        </w:rPr>
        <w:t>E</w:t>
      </w:r>
      <w:r w:rsidR="00240B6E" w:rsidRPr="000F47FE">
        <w:rPr>
          <w:rFonts w:asciiTheme="minorHAnsi" w:eastAsia="Calibri" w:hAnsiTheme="minorHAnsi" w:cstheme="minorHAnsi"/>
          <w:b/>
          <w:color w:val="0070C0"/>
          <w:spacing w:val="-6"/>
          <w:sz w:val="24"/>
          <w:szCs w:val="24"/>
        </w:rPr>
        <w:t>T</w:t>
      </w:r>
      <w:r w:rsidR="00240B6E" w:rsidRPr="000F47FE">
        <w:rPr>
          <w:rFonts w:asciiTheme="minorHAnsi" w:eastAsia="Calibri" w:hAnsiTheme="minorHAnsi" w:cstheme="minorHAnsi"/>
          <w:b/>
          <w:color w:val="0070C0"/>
          <w:spacing w:val="-7"/>
          <w:sz w:val="24"/>
          <w:szCs w:val="24"/>
        </w:rPr>
        <w:t>A</w:t>
      </w:r>
      <w:r w:rsidR="00240B6E" w:rsidRPr="000F47FE">
        <w:rPr>
          <w:rFonts w:asciiTheme="minorHAnsi" w:eastAsia="Calibri" w:hAnsiTheme="minorHAnsi" w:cstheme="minorHAnsi"/>
          <w:b/>
          <w:color w:val="0070C0"/>
          <w:spacing w:val="-1"/>
          <w:sz w:val="24"/>
          <w:szCs w:val="24"/>
        </w:rPr>
        <w:t>I</w:t>
      </w:r>
      <w:r w:rsidR="00240B6E" w:rsidRPr="000F47FE">
        <w:rPr>
          <w:rFonts w:asciiTheme="minorHAnsi" w:eastAsia="Calibri" w:hAnsiTheme="minorHAnsi" w:cstheme="minorHAnsi"/>
          <w:b/>
          <w:color w:val="0070C0"/>
          <w:sz w:val="24"/>
          <w:szCs w:val="24"/>
        </w:rPr>
        <w:t>LS</w:t>
      </w:r>
    </w:p>
    <w:p w14:paraId="15B1E5C4" w14:textId="77777777" w:rsidR="00CD1C5B" w:rsidRPr="000F47FE" w:rsidRDefault="00CD1C5B" w:rsidP="008F0BA0">
      <w:pPr>
        <w:spacing w:before="15" w:line="240" w:lineRule="exact"/>
        <w:ind w:left="142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405"/>
        <w:gridCol w:w="5405"/>
      </w:tblGrid>
      <w:tr w:rsidR="00490143" w:rsidRPr="000F47FE" w14:paraId="1BD3D560" w14:textId="77777777" w:rsidTr="008F0BA0">
        <w:tc>
          <w:tcPr>
            <w:tcW w:w="5405" w:type="dxa"/>
          </w:tcPr>
          <w:p w14:paraId="3B54BF81" w14:textId="77777777" w:rsidR="00490143" w:rsidRPr="000F47FE" w:rsidRDefault="00490143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hAnsiTheme="minorHAnsi" w:cstheme="minorHAnsi"/>
                <w:sz w:val="24"/>
                <w:szCs w:val="24"/>
              </w:rPr>
              <w:t>Surname:</w:t>
            </w:r>
          </w:p>
          <w:p w14:paraId="1D46F5FA" w14:textId="4F48EDF4" w:rsidR="00490143" w:rsidRPr="000F47FE" w:rsidRDefault="00490143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5" w:type="dxa"/>
          </w:tcPr>
          <w:p w14:paraId="46573D34" w14:textId="3D438856" w:rsidR="00490143" w:rsidRPr="000F47FE" w:rsidRDefault="00490143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hAnsiTheme="minorHAnsi" w:cstheme="minorHAnsi"/>
                <w:sz w:val="24"/>
                <w:szCs w:val="24"/>
              </w:rPr>
              <w:t>Forename:</w:t>
            </w:r>
          </w:p>
        </w:tc>
      </w:tr>
      <w:tr w:rsidR="00490143" w:rsidRPr="000F47FE" w14:paraId="7F934CEE" w14:textId="77777777" w:rsidTr="008F0BA0">
        <w:tc>
          <w:tcPr>
            <w:tcW w:w="10810" w:type="dxa"/>
            <w:gridSpan w:val="2"/>
          </w:tcPr>
          <w:p w14:paraId="3C337CD9" w14:textId="6AED0786" w:rsidR="00490143" w:rsidRPr="000F47FE" w:rsidRDefault="00490143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hAnsiTheme="minorHAnsi" w:cstheme="minorHAnsi"/>
                <w:sz w:val="24"/>
                <w:szCs w:val="24"/>
              </w:rPr>
              <w:t>Date of Birth</w:t>
            </w:r>
            <w:r w:rsidR="00622635" w:rsidRPr="000F47F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2397548C" w14:textId="52088224" w:rsidR="00490143" w:rsidRPr="000F47FE" w:rsidRDefault="00490143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0143" w:rsidRPr="000F47FE" w14:paraId="6B187F21" w14:textId="77777777" w:rsidTr="008F0BA0">
        <w:tc>
          <w:tcPr>
            <w:tcW w:w="10810" w:type="dxa"/>
            <w:gridSpan w:val="2"/>
          </w:tcPr>
          <w:p w14:paraId="7F54F3C2" w14:textId="224691CC" w:rsidR="00490143" w:rsidRPr="000F47FE" w:rsidRDefault="00490143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  <w:r w:rsidR="00622635" w:rsidRPr="000F47F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545F67A8" w14:textId="3DAA35D5" w:rsidR="00490143" w:rsidRPr="000F47FE" w:rsidRDefault="00490143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0143" w:rsidRPr="000F47FE" w14:paraId="1D3100B8" w14:textId="77777777" w:rsidTr="008F0BA0">
        <w:tc>
          <w:tcPr>
            <w:tcW w:w="10810" w:type="dxa"/>
            <w:gridSpan w:val="2"/>
          </w:tcPr>
          <w:p w14:paraId="3C9FA0B4" w14:textId="77777777" w:rsidR="00490143" w:rsidRPr="000F47FE" w:rsidRDefault="00490143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hAnsiTheme="minorHAnsi" w:cstheme="minorHAnsi"/>
                <w:sz w:val="24"/>
                <w:szCs w:val="24"/>
              </w:rPr>
              <w:t>Post Code</w:t>
            </w:r>
          </w:p>
          <w:p w14:paraId="0727CEB1" w14:textId="028C4E8F" w:rsidR="00490143" w:rsidRPr="000F47FE" w:rsidRDefault="00490143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0143" w:rsidRPr="000F47FE" w14:paraId="7A9009BA" w14:textId="77777777" w:rsidTr="008F0BA0">
        <w:tc>
          <w:tcPr>
            <w:tcW w:w="5405" w:type="dxa"/>
          </w:tcPr>
          <w:p w14:paraId="7BF550F5" w14:textId="5BAE6A63" w:rsidR="00490143" w:rsidRPr="000F47FE" w:rsidRDefault="00490143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hAnsiTheme="minorHAnsi" w:cstheme="minorHAnsi"/>
                <w:sz w:val="24"/>
                <w:szCs w:val="24"/>
              </w:rPr>
              <w:t>Telephone Number:</w:t>
            </w:r>
          </w:p>
        </w:tc>
        <w:tc>
          <w:tcPr>
            <w:tcW w:w="5405" w:type="dxa"/>
          </w:tcPr>
          <w:p w14:paraId="3E4DADBF" w14:textId="77777777" w:rsidR="00490143" w:rsidRPr="000F47FE" w:rsidRDefault="00490143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hAnsiTheme="minorHAnsi" w:cstheme="minorHAnsi"/>
                <w:sz w:val="24"/>
                <w:szCs w:val="24"/>
              </w:rPr>
              <w:t>Mobile Number:</w:t>
            </w:r>
          </w:p>
          <w:p w14:paraId="0D2FB71A" w14:textId="4D3438C6" w:rsidR="00490143" w:rsidRPr="000F47FE" w:rsidRDefault="00490143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0143" w:rsidRPr="000F47FE" w14:paraId="058D2362" w14:textId="77777777" w:rsidTr="008F0BA0">
        <w:tc>
          <w:tcPr>
            <w:tcW w:w="5405" w:type="dxa"/>
          </w:tcPr>
          <w:p w14:paraId="75AD4571" w14:textId="77777777" w:rsidR="00490143" w:rsidRPr="000F47FE" w:rsidRDefault="00490143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hAnsiTheme="minorHAnsi" w:cstheme="minorHAnsi"/>
                <w:sz w:val="24"/>
                <w:szCs w:val="24"/>
              </w:rPr>
              <w:t>Email Address:</w:t>
            </w:r>
          </w:p>
          <w:p w14:paraId="02D22800" w14:textId="40E293B2" w:rsidR="00490143" w:rsidRPr="000F47FE" w:rsidRDefault="00490143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5" w:type="dxa"/>
          </w:tcPr>
          <w:p w14:paraId="53552C31" w14:textId="77777777" w:rsidR="00490143" w:rsidRPr="000F47FE" w:rsidRDefault="00490143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16B4" w:rsidRPr="000F47FE" w14:paraId="6EAF624B" w14:textId="77777777" w:rsidTr="008F0BA0">
        <w:tc>
          <w:tcPr>
            <w:tcW w:w="5405" w:type="dxa"/>
          </w:tcPr>
          <w:p w14:paraId="2214F880" w14:textId="77777777" w:rsidR="00F116B4" w:rsidRDefault="00F116B4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Registered GP Practice:</w:t>
            </w:r>
          </w:p>
          <w:p w14:paraId="7852741E" w14:textId="22E81397" w:rsidR="00F116B4" w:rsidRPr="000F47FE" w:rsidRDefault="00F116B4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5" w:type="dxa"/>
          </w:tcPr>
          <w:p w14:paraId="0E3DA9FF" w14:textId="77777777" w:rsidR="00F116B4" w:rsidRPr="000F47FE" w:rsidRDefault="00F116B4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BD8A7A5" w14:textId="77777777" w:rsidR="00CD1C5B" w:rsidRPr="000F47FE" w:rsidRDefault="00CD1C5B">
      <w:pPr>
        <w:spacing w:before="5" w:line="220" w:lineRule="exact"/>
        <w:rPr>
          <w:rFonts w:asciiTheme="minorHAnsi" w:hAnsiTheme="minorHAnsi" w:cstheme="minorHAnsi"/>
          <w:sz w:val="24"/>
          <w:szCs w:val="24"/>
        </w:rPr>
      </w:pPr>
    </w:p>
    <w:p w14:paraId="01A42A1B" w14:textId="77777777" w:rsidR="00CD1C5B" w:rsidRPr="000F47FE" w:rsidRDefault="00240B6E">
      <w:pPr>
        <w:spacing w:before="16"/>
        <w:ind w:left="157" w:right="479"/>
        <w:rPr>
          <w:rFonts w:asciiTheme="minorHAnsi" w:eastAsia="Calibri" w:hAnsiTheme="minorHAnsi" w:cstheme="minorHAnsi"/>
          <w:sz w:val="24"/>
          <w:szCs w:val="24"/>
        </w:rPr>
      </w:pPr>
      <w:r w:rsidRPr="000F47FE">
        <w:rPr>
          <w:rFonts w:asciiTheme="minorHAnsi" w:eastAsia="Calibri" w:hAnsiTheme="minorHAnsi" w:cstheme="minorHAnsi"/>
          <w:sz w:val="24"/>
          <w:szCs w:val="24"/>
        </w:rPr>
        <w:t>If</w:t>
      </w:r>
      <w:r w:rsidRPr="000F47FE">
        <w:rPr>
          <w:rFonts w:asciiTheme="minorHAnsi" w:eastAsia="Calibri" w:hAnsiTheme="minorHAnsi" w:cstheme="minorHAnsi"/>
          <w:spacing w:val="8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>m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6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/o</w:t>
      </w:r>
      <w:r w:rsidRPr="000F47FE">
        <w:rPr>
          <w:rFonts w:asciiTheme="minorHAnsi" w:eastAsia="Calibri" w:hAnsiTheme="minorHAnsi" w:cstheme="minorHAnsi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pacing w:val="5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dd</w:t>
      </w:r>
      <w:r w:rsidRPr="000F47FE">
        <w:rPr>
          <w:rFonts w:asciiTheme="minorHAnsi" w:eastAsia="Calibri" w:hAnsiTheme="minorHAnsi" w:cstheme="minorHAnsi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z w:val="24"/>
          <w:szCs w:val="24"/>
        </w:rPr>
        <w:t>ss</w:t>
      </w:r>
      <w:r w:rsidRPr="000F47FE">
        <w:rPr>
          <w:rFonts w:asciiTheme="minorHAnsi" w:eastAsia="Calibri" w:hAnsiTheme="minorHAnsi" w:cstheme="minorHAnsi"/>
          <w:spacing w:val="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w</w:t>
      </w:r>
      <w:r w:rsidRPr="000F47FE">
        <w:rPr>
          <w:rFonts w:asciiTheme="minorHAnsi" w:eastAsia="Calibri" w:hAnsiTheme="minorHAnsi" w:cstheme="minorHAnsi"/>
          <w:spacing w:val="-5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/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w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z w:val="24"/>
          <w:szCs w:val="24"/>
        </w:rPr>
        <w:t>re</w:t>
      </w:r>
      <w:r w:rsidRPr="000F47FE">
        <w:rPr>
          <w:rFonts w:asciiTheme="minorHAnsi" w:eastAsia="Calibri" w:hAnsiTheme="minorHAnsi" w:cstheme="minorHAnsi"/>
          <w:spacing w:val="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di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>ff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6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>f</w:t>
      </w:r>
      <w:r w:rsidRPr="000F47FE">
        <w:rPr>
          <w:rFonts w:asciiTheme="minorHAnsi" w:eastAsia="Calibri" w:hAnsiTheme="minorHAnsi" w:cstheme="minorHAnsi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>m</w:t>
      </w:r>
      <w:r w:rsidRPr="000F47FE">
        <w:rPr>
          <w:rFonts w:asciiTheme="minorHAnsi" w:eastAsia="Calibri" w:hAnsiTheme="minorHAnsi" w:cstheme="minorHAnsi"/>
          <w:spacing w:val="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bo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v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du</w:t>
      </w:r>
      <w:r w:rsidRPr="000F47FE">
        <w:rPr>
          <w:rFonts w:asciiTheme="minorHAnsi" w:eastAsia="Calibri" w:hAnsiTheme="minorHAnsi" w:cstheme="minorHAnsi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z w:val="24"/>
          <w:szCs w:val="24"/>
        </w:rPr>
        <w:t>ng</w:t>
      </w:r>
      <w:r w:rsidRPr="000F47FE">
        <w:rPr>
          <w:rFonts w:asciiTheme="minorHAnsi" w:eastAsia="Calibri" w:hAnsiTheme="minorHAnsi" w:cstheme="minorHAnsi"/>
          <w:spacing w:val="5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sz w:val="24"/>
          <w:szCs w:val="24"/>
        </w:rPr>
        <w:t>eri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od</w:t>
      </w:r>
      <w:r w:rsidRPr="000F47FE">
        <w:rPr>
          <w:rFonts w:asciiTheme="minorHAnsi" w:eastAsia="Calibri" w:hAnsiTheme="minorHAnsi" w:cstheme="minorHAnsi"/>
          <w:sz w:val="24"/>
          <w:szCs w:val="24"/>
        </w:rPr>
        <w:t>(s)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to</w:t>
      </w:r>
      <w:r w:rsidRPr="000F47FE">
        <w:rPr>
          <w:rFonts w:asciiTheme="minorHAnsi" w:eastAsia="Calibri" w:hAnsiTheme="minorHAnsi" w:cstheme="minorHAnsi"/>
          <w:spacing w:val="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w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pacing w:val="-5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z w:val="24"/>
          <w:szCs w:val="24"/>
        </w:rPr>
        <w:t>ch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y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>ur</w:t>
      </w:r>
      <w:r w:rsidRPr="000F47FE">
        <w:rPr>
          <w:rFonts w:asciiTheme="minorHAnsi" w:eastAsia="Calibri" w:hAnsiTheme="minorHAnsi" w:cstheme="minorHAnsi"/>
          <w:spacing w:val="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sz w:val="24"/>
          <w:szCs w:val="24"/>
        </w:rPr>
        <w:t>lica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5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z w:val="24"/>
          <w:szCs w:val="24"/>
        </w:rPr>
        <w:t>lat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z w:val="24"/>
          <w:szCs w:val="24"/>
        </w:rPr>
        <w:t xml:space="preserve">s 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sz w:val="24"/>
          <w:szCs w:val="24"/>
        </w:rPr>
        <w:t>lease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 xml:space="preserve"> g</w:t>
      </w:r>
      <w:r w:rsidRPr="000F47FE">
        <w:rPr>
          <w:rFonts w:asciiTheme="minorHAnsi" w:eastAsia="Calibri" w:hAnsiTheme="minorHAnsi" w:cstheme="minorHAnsi"/>
          <w:spacing w:val="-5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v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sz w:val="24"/>
          <w:szCs w:val="24"/>
        </w:rPr>
        <w:t>et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z w:val="24"/>
          <w:szCs w:val="24"/>
        </w:rPr>
        <w:t>il</w:t>
      </w:r>
      <w:r w:rsidRPr="000F47FE">
        <w:rPr>
          <w:rFonts w:asciiTheme="minorHAnsi" w:eastAsia="Calibri" w:hAnsiTheme="minorHAnsi" w:cstheme="minorHAnsi"/>
          <w:spacing w:val="-5"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11EFF406" w14:textId="77777777" w:rsidR="00CD1C5B" w:rsidRPr="00E77A8A" w:rsidRDefault="00CD1C5B">
      <w:pPr>
        <w:spacing w:before="16" w:line="240" w:lineRule="exact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3"/>
        <w:gridCol w:w="3969"/>
        <w:gridCol w:w="3969"/>
      </w:tblGrid>
      <w:tr w:rsidR="00CD1C5B" w:rsidRPr="000F47FE" w14:paraId="056BE045" w14:textId="77777777" w:rsidTr="008F0BA0">
        <w:trPr>
          <w:trHeight w:hRule="exact" w:val="447"/>
        </w:trPr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3D715615" w14:textId="621F50FE" w:rsidR="00CD1C5B" w:rsidRPr="000F47FE" w:rsidRDefault="00240B6E">
            <w:pPr>
              <w:spacing w:before="56"/>
              <w:ind w:left="10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spacing w:val="-4"/>
                <w:sz w:val="24"/>
                <w:szCs w:val="24"/>
              </w:rPr>
              <w:t>v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2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u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u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n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m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e</w:t>
            </w:r>
            <w:r w:rsidR="005872E8"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0490B" w14:textId="77777777" w:rsidR="00CD1C5B" w:rsidRPr="000F47FE" w:rsidRDefault="00240B6E">
            <w:pPr>
              <w:spacing w:before="75"/>
              <w:ind w:left="10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65FF123F" w14:textId="77777777" w:rsidR="00CD1C5B" w:rsidRPr="000F47FE" w:rsidRDefault="00240B6E">
            <w:pPr>
              <w:spacing w:before="75"/>
              <w:ind w:left="10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2.</w:t>
            </w:r>
          </w:p>
        </w:tc>
      </w:tr>
      <w:tr w:rsidR="00CD1C5B" w:rsidRPr="000F47FE" w14:paraId="50F55F60" w14:textId="77777777" w:rsidTr="008F0BA0">
        <w:trPr>
          <w:trHeight w:hRule="exact" w:val="1075"/>
        </w:trPr>
        <w:tc>
          <w:tcPr>
            <w:tcW w:w="286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16876154" w14:textId="66731995" w:rsidR="00CD1C5B" w:rsidRPr="000F47FE" w:rsidRDefault="00240B6E">
            <w:pPr>
              <w:spacing w:before="53"/>
              <w:ind w:left="10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spacing w:val="-4"/>
                <w:sz w:val="24"/>
                <w:szCs w:val="24"/>
              </w:rPr>
              <w:t>v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2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u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dd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re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s</w:t>
            </w:r>
            <w:r w:rsidR="005872E8"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D9813" w14:textId="77777777" w:rsidR="00CD1C5B" w:rsidRPr="000F47FE" w:rsidRDefault="00CD1C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38AFF276" w14:textId="77777777" w:rsidR="00CD1C5B" w:rsidRPr="000F47FE" w:rsidRDefault="00CD1C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1C5B" w:rsidRPr="000F47FE" w14:paraId="74E79A22" w14:textId="77777777" w:rsidTr="008F0BA0">
        <w:trPr>
          <w:trHeight w:hRule="exact" w:val="418"/>
        </w:trPr>
        <w:tc>
          <w:tcPr>
            <w:tcW w:w="286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7058BCCA" w14:textId="70D58259" w:rsidR="00CD1C5B" w:rsidRPr="000F47FE" w:rsidRDefault="00240B6E">
            <w:pPr>
              <w:spacing w:before="53"/>
              <w:ind w:left="10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D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at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F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m/</w:t>
            </w:r>
            <w:r w:rsidR="005872E8"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T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74F8633" w14:textId="77777777" w:rsidR="00CD1C5B" w:rsidRPr="000F47FE" w:rsidRDefault="00CD1C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0DC0CE5" w14:textId="77777777" w:rsidR="00CD1C5B" w:rsidRPr="000F47FE" w:rsidRDefault="00CD1C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7C9A48" w14:textId="77777777" w:rsidR="00DB56F4" w:rsidRPr="000F47FE" w:rsidRDefault="00DB56F4" w:rsidP="00240B6E">
      <w:pPr>
        <w:spacing w:before="52"/>
        <w:rPr>
          <w:rFonts w:asciiTheme="minorHAnsi" w:eastAsia="Calibri" w:hAnsiTheme="minorHAnsi" w:cstheme="minorHAnsi"/>
          <w:b/>
          <w:spacing w:val="1"/>
          <w:sz w:val="24"/>
          <w:szCs w:val="24"/>
        </w:rPr>
      </w:pPr>
    </w:p>
    <w:p w14:paraId="4D69F459" w14:textId="61603275" w:rsidR="00CD1C5B" w:rsidRPr="000F47FE" w:rsidRDefault="004B37BC">
      <w:pPr>
        <w:spacing w:before="52"/>
        <w:ind w:left="237"/>
        <w:rPr>
          <w:rFonts w:asciiTheme="minorHAnsi" w:eastAsia="Calibri" w:hAnsiTheme="minorHAnsi" w:cstheme="minorHAnsi"/>
          <w:color w:val="0070C0"/>
          <w:sz w:val="24"/>
          <w:szCs w:val="24"/>
        </w:rPr>
      </w:pPr>
      <w:r w:rsidRPr="000F47FE">
        <w:rPr>
          <w:rFonts w:asciiTheme="minorHAnsi" w:eastAsia="Calibri" w:hAnsiTheme="minorHAnsi" w:cstheme="minorHAnsi"/>
          <w:b/>
          <w:color w:val="0070C0"/>
          <w:spacing w:val="1"/>
          <w:sz w:val="24"/>
          <w:szCs w:val="24"/>
        </w:rPr>
        <w:t xml:space="preserve">SECTION 2 - </w:t>
      </w:r>
      <w:r w:rsidR="00881C97" w:rsidRPr="000F47FE">
        <w:rPr>
          <w:rFonts w:asciiTheme="minorHAnsi" w:eastAsia="Calibri" w:hAnsiTheme="minorHAnsi" w:cstheme="minorHAnsi"/>
          <w:b/>
          <w:color w:val="0070C0"/>
          <w:spacing w:val="1"/>
          <w:sz w:val="24"/>
          <w:szCs w:val="24"/>
        </w:rPr>
        <w:t>RECORD DETAILS</w:t>
      </w:r>
    </w:p>
    <w:p w14:paraId="6C44768A" w14:textId="77777777" w:rsidR="00771307" w:rsidRPr="00E77A8A" w:rsidRDefault="00771307" w:rsidP="005872E8">
      <w:pPr>
        <w:spacing w:line="260" w:lineRule="exact"/>
        <w:ind w:left="237"/>
        <w:rPr>
          <w:rFonts w:asciiTheme="minorHAnsi" w:eastAsia="Calibri" w:hAnsiTheme="minorHAnsi" w:cstheme="minorHAnsi"/>
          <w:spacing w:val="1"/>
          <w:position w:val="1"/>
          <w:sz w:val="12"/>
          <w:szCs w:val="12"/>
        </w:rPr>
      </w:pPr>
    </w:p>
    <w:p w14:paraId="662D9515" w14:textId="162388D1" w:rsidR="00CD1C5B" w:rsidRPr="000F47FE" w:rsidRDefault="00240B6E" w:rsidP="005872E8">
      <w:pPr>
        <w:spacing w:line="260" w:lineRule="exact"/>
        <w:ind w:left="237"/>
        <w:rPr>
          <w:rFonts w:asciiTheme="minorHAnsi" w:eastAsia="Calibri" w:hAnsiTheme="minorHAnsi" w:cstheme="minorHAnsi"/>
          <w:sz w:val="24"/>
          <w:szCs w:val="24"/>
        </w:rPr>
      </w:pPr>
      <w:r w:rsidRPr="000F47FE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spacing w:val="-3"/>
          <w:position w:val="1"/>
          <w:sz w:val="24"/>
          <w:szCs w:val="24"/>
        </w:rPr>
        <w:t>l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ease</w:t>
      </w:r>
      <w:r w:rsidRPr="000F47FE">
        <w:rPr>
          <w:rFonts w:asciiTheme="minorHAnsi" w:eastAsia="Calibri" w:hAnsiTheme="minorHAnsi" w:cstheme="minorHAnsi"/>
          <w:spacing w:val="5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pacing w:val="-4"/>
          <w:position w:val="1"/>
          <w:sz w:val="24"/>
          <w:szCs w:val="24"/>
        </w:rPr>
        <w:t>v</w:t>
      </w:r>
      <w:r w:rsidRPr="000F47FE">
        <w:rPr>
          <w:rFonts w:asciiTheme="minorHAnsi" w:eastAsia="Calibri" w:hAnsiTheme="minorHAnsi" w:cstheme="minorHAnsi"/>
          <w:spacing w:val="-3"/>
          <w:position w:val="1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6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as</w:t>
      </w:r>
      <w:r w:rsidRPr="000F47FE">
        <w:rPr>
          <w:rFonts w:asciiTheme="minorHAnsi" w:eastAsia="Calibri" w:hAnsiTheme="minorHAnsi" w:cstheme="minorHAnsi"/>
          <w:spacing w:val="6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m</w:t>
      </w:r>
      <w:r w:rsidRPr="000F47FE">
        <w:rPr>
          <w:rFonts w:asciiTheme="minorHAnsi" w:eastAsia="Calibri" w:hAnsiTheme="minorHAnsi" w:cstheme="minorHAnsi"/>
          <w:spacing w:val="-3"/>
          <w:position w:val="1"/>
          <w:sz w:val="24"/>
          <w:szCs w:val="24"/>
        </w:rPr>
        <w:t>u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ch</w:t>
      </w:r>
      <w:r w:rsidRPr="000F47FE">
        <w:rPr>
          <w:rFonts w:asciiTheme="minorHAnsi" w:eastAsia="Calibri" w:hAnsiTheme="minorHAnsi" w:cstheme="minorHAnsi"/>
          <w:spacing w:val="2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pacing w:val="-3"/>
          <w:position w:val="1"/>
          <w:sz w:val="24"/>
          <w:szCs w:val="24"/>
        </w:rPr>
        <w:t>f</w:t>
      </w:r>
      <w:r w:rsidRPr="000F47FE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m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at</w:t>
      </w:r>
      <w:r w:rsidRPr="000F47FE">
        <w:rPr>
          <w:rFonts w:asciiTheme="minorHAnsi" w:eastAsia="Calibri" w:hAnsiTheme="minorHAnsi" w:cstheme="minorHAnsi"/>
          <w:spacing w:val="-3"/>
          <w:position w:val="1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pacing w:val="5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as</w:t>
      </w:r>
      <w:r w:rsidRPr="000F47FE">
        <w:rPr>
          <w:rFonts w:asciiTheme="minorHAnsi" w:eastAsia="Calibri" w:hAnsiTheme="minorHAnsi" w:cstheme="minorHAnsi"/>
          <w:spacing w:val="6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3"/>
          <w:position w:val="1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spacing w:val="-2"/>
          <w:position w:val="1"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b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le</w:t>
      </w:r>
      <w:r w:rsidRPr="000F47FE">
        <w:rPr>
          <w:rFonts w:asciiTheme="minorHAnsi" w:eastAsia="Calibri" w:hAnsiTheme="minorHAnsi" w:cstheme="minorHAnsi"/>
          <w:spacing w:val="4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in</w:t>
      </w:r>
      <w:r w:rsidRPr="000F47FE">
        <w:rPr>
          <w:rFonts w:asciiTheme="minorHAnsi" w:eastAsia="Calibri" w:hAnsiTheme="minorHAnsi" w:cstheme="minorHAnsi"/>
          <w:spacing w:val="2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3"/>
          <w:position w:val="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ta</w:t>
      </w:r>
      <w:r w:rsidRPr="000F47FE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b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le</w:t>
      </w:r>
      <w:r w:rsidRPr="000F47FE">
        <w:rPr>
          <w:rFonts w:asciiTheme="minorHAnsi" w:eastAsia="Calibri" w:hAnsiTheme="minorHAnsi" w:cstheme="minorHAnsi"/>
          <w:spacing w:val="4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ve</w:t>
      </w:r>
      <w:r w:rsidRPr="000F47FE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 xml:space="preserve">. </w:t>
      </w:r>
      <w:r w:rsidRPr="000F47FE">
        <w:rPr>
          <w:rFonts w:asciiTheme="minorHAnsi" w:eastAsia="Calibri" w:hAnsiTheme="minorHAnsi" w:cstheme="minorHAnsi"/>
          <w:spacing w:val="10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G</w:t>
      </w:r>
      <w:r w:rsidRPr="000F47FE">
        <w:rPr>
          <w:rFonts w:asciiTheme="minorHAnsi" w:eastAsia="Calibri" w:hAnsiTheme="minorHAnsi" w:cstheme="minorHAnsi"/>
          <w:spacing w:val="-5"/>
          <w:position w:val="1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v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6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f</w:t>
      </w:r>
      <w:r w:rsidRPr="000F47FE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u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ll</w:t>
      </w:r>
      <w:r w:rsidRPr="000F47FE">
        <w:rPr>
          <w:rFonts w:asciiTheme="minorHAnsi" w:eastAsia="Calibri" w:hAnsiTheme="minorHAnsi" w:cstheme="minorHAnsi"/>
          <w:spacing w:val="3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-4"/>
          <w:position w:val="1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ai</w:t>
      </w:r>
      <w:r w:rsidRPr="000F47FE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l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spacing w:val="8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f</w:t>
      </w:r>
      <w:r w:rsidRPr="000F47FE">
        <w:rPr>
          <w:rFonts w:asciiTheme="minorHAnsi" w:eastAsia="Calibri" w:hAnsiTheme="minorHAnsi" w:cstheme="minorHAnsi"/>
          <w:spacing w:val="8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all</w:t>
      </w:r>
      <w:r w:rsidRPr="000F47FE">
        <w:rPr>
          <w:rFonts w:asciiTheme="minorHAnsi" w:eastAsia="Calibri" w:hAnsiTheme="minorHAnsi" w:cstheme="minorHAnsi"/>
          <w:spacing w:val="2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2"/>
          <w:position w:val="1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7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2"/>
          <w:position w:val="1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ea</w:t>
      </w:r>
      <w:r w:rsidRPr="000F47FE">
        <w:rPr>
          <w:rFonts w:asciiTheme="minorHAnsi" w:eastAsia="Calibri" w:hAnsiTheme="minorHAnsi" w:cstheme="minorHAnsi"/>
          <w:spacing w:val="-2"/>
          <w:position w:val="1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m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ent</w:t>
      </w:r>
      <w:r w:rsidRPr="000F47FE">
        <w:rPr>
          <w:rFonts w:asciiTheme="minorHAnsi" w:eastAsia="Calibri" w:hAnsiTheme="minorHAnsi" w:cstheme="minorHAnsi"/>
          <w:spacing w:val="8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3"/>
          <w:position w:val="1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spacing w:val="-4"/>
          <w:position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ri</w:t>
      </w:r>
      <w:r w:rsidRPr="000F47FE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spacing w:val="6"/>
          <w:position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2"/>
          <w:position w:val="1"/>
          <w:sz w:val="24"/>
          <w:szCs w:val="24"/>
        </w:rPr>
        <w:t>y</w:t>
      </w:r>
      <w:r w:rsidRPr="000F47FE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position w:val="1"/>
          <w:sz w:val="24"/>
          <w:szCs w:val="24"/>
        </w:rPr>
        <w:t>u</w:t>
      </w:r>
      <w:r w:rsidR="005872E8" w:rsidRPr="000F47F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are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te</w:t>
      </w:r>
      <w:r w:rsidRPr="000F47FE">
        <w:rPr>
          <w:rFonts w:asciiTheme="minorHAnsi" w:eastAsia="Calibri" w:hAnsiTheme="minorHAnsi" w:cstheme="minorHAnsi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z w:val="24"/>
          <w:szCs w:val="24"/>
        </w:rPr>
        <w:t>st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z w:val="24"/>
          <w:szCs w:val="24"/>
        </w:rPr>
        <w:t xml:space="preserve">. 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P</w:t>
      </w:r>
      <w:r w:rsidRPr="000F47FE">
        <w:rPr>
          <w:rFonts w:asciiTheme="minorHAnsi" w:eastAsia="Calibri" w:hAnsiTheme="minorHAnsi" w:cstheme="minorHAnsi"/>
          <w:sz w:val="24"/>
          <w:szCs w:val="24"/>
        </w:rPr>
        <w:t>lea</w:t>
      </w:r>
      <w:r w:rsidRPr="000F47FE">
        <w:rPr>
          <w:rFonts w:asciiTheme="minorHAnsi" w:eastAsia="Calibri" w:hAnsiTheme="minorHAnsi" w:cstheme="minorHAnsi"/>
          <w:spacing w:val="-5"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z w:val="24"/>
          <w:szCs w:val="24"/>
        </w:rPr>
        <w:t>y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sz w:val="24"/>
          <w:szCs w:val="24"/>
        </w:rPr>
        <w:t>di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z w:val="24"/>
          <w:szCs w:val="24"/>
        </w:rPr>
        <w:t>al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c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m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me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z w:val="24"/>
          <w:szCs w:val="24"/>
        </w:rPr>
        <w:t>n t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‘</w:t>
      </w:r>
      <w:r w:rsidRPr="000F47FE">
        <w:rPr>
          <w:rFonts w:asciiTheme="minorHAnsi" w:eastAsia="Calibri" w:hAnsiTheme="minorHAnsi" w:cstheme="minorHAnsi"/>
          <w:spacing w:val="4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>th</w:t>
      </w:r>
      <w:r w:rsidRPr="000F47FE">
        <w:rPr>
          <w:rFonts w:asciiTheme="minorHAnsi" w:eastAsia="Calibri" w:hAnsiTheme="minorHAnsi" w:cstheme="minorHAnsi"/>
          <w:spacing w:val="3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z w:val="24"/>
          <w:szCs w:val="24"/>
        </w:rPr>
        <w:t>’</w:t>
      </w:r>
      <w:r w:rsidRPr="000F47FE">
        <w:rPr>
          <w:rFonts w:asciiTheme="minorHAnsi" w:eastAsia="Calibri" w:hAnsiTheme="minorHAnsi" w:cstheme="minorHAnsi"/>
          <w:spacing w:val="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bo</w:t>
      </w:r>
      <w:r w:rsidRPr="000F47FE">
        <w:rPr>
          <w:rFonts w:asciiTheme="minorHAnsi" w:eastAsia="Calibri" w:hAnsiTheme="minorHAnsi" w:cstheme="minorHAnsi"/>
          <w:spacing w:val="3"/>
          <w:sz w:val="24"/>
          <w:szCs w:val="24"/>
        </w:rPr>
        <w:t>x</w:t>
      </w:r>
      <w:r w:rsidRPr="000F47FE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7DBD36A5" w14:textId="77777777" w:rsidR="00CD1C5B" w:rsidRPr="000F47FE" w:rsidRDefault="00CD1C5B">
      <w:pPr>
        <w:spacing w:before="1" w:line="26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10232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9"/>
        <w:gridCol w:w="1276"/>
        <w:gridCol w:w="1417"/>
        <w:gridCol w:w="1276"/>
        <w:gridCol w:w="1134"/>
      </w:tblGrid>
      <w:tr w:rsidR="000218FA" w:rsidRPr="000F47FE" w14:paraId="7CC2CE54" w14:textId="77777777" w:rsidTr="000218FA">
        <w:trPr>
          <w:trHeight w:hRule="exact" w:val="931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EE646FC" w14:textId="77777777" w:rsidR="000218FA" w:rsidRPr="000F47FE" w:rsidRDefault="000218FA">
            <w:pPr>
              <w:spacing w:line="240" w:lineRule="exact"/>
              <w:ind w:left="10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l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ea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 xml:space="preserve"> t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ic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 xml:space="preserve">k 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l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l</w:t>
            </w:r>
            <w:r w:rsidRPr="000F47FE">
              <w:rPr>
                <w:rFonts w:asciiTheme="minorHAnsi" w:eastAsia="Calibri" w:hAnsiTheme="minorHAnsi" w:cstheme="minorHAns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c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d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>t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 xml:space="preserve">u 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w</w:t>
            </w:r>
            <w:r w:rsidRPr="000F47FE">
              <w:rPr>
                <w:rFonts w:asciiTheme="minorHAnsi" w:eastAsia="Calibri" w:hAnsiTheme="minorHAnsi" w:cstheme="minorHAnsi"/>
                <w:b/>
                <w:spacing w:val="-4"/>
                <w:position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u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l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d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li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ke</w:t>
            </w:r>
            <w:r w:rsidRPr="000F47FE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to</w:t>
            </w:r>
          </w:p>
          <w:p w14:paraId="433E12E1" w14:textId="77777777" w:rsidR="000218FA" w:rsidRPr="000F47FE" w:rsidRDefault="000218FA">
            <w:pPr>
              <w:ind w:left="10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c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iv</w:t>
            </w:r>
            <w:r w:rsidRPr="000F47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cop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F6719B4" w14:textId="77777777" w:rsidR="000218FA" w:rsidRPr="000F47FE" w:rsidRDefault="000218FA" w:rsidP="000218FA">
            <w:pPr>
              <w:spacing w:line="240" w:lineRule="exact"/>
              <w:ind w:right="88" w:firstLine="92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We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st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n</w:t>
            </w:r>
            <w:r w:rsidRPr="000F47FE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Isl</w:t>
            </w:r>
            <w:r w:rsidRPr="000F47FE">
              <w:rPr>
                <w:rFonts w:asciiTheme="minorHAnsi" w:eastAsia="Calibri" w:hAnsiTheme="minorHAnsi" w:cstheme="minorHAnsi"/>
                <w:b/>
                <w:spacing w:val="-6"/>
                <w:position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s</w:t>
            </w:r>
          </w:p>
          <w:p w14:paraId="7151F1AB" w14:textId="27409848" w:rsidR="000218FA" w:rsidRPr="000F47FE" w:rsidRDefault="000218FA">
            <w:pPr>
              <w:ind w:left="327" w:right="323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H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Theme="minorHAnsi" w:eastAsia="Calibri" w:hAnsiTheme="minorHAnsi" w:cstheme="minorHAnsi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6655660" w14:textId="521E9C43" w:rsidR="000218FA" w:rsidRPr="00F116B4" w:rsidRDefault="000218FA" w:rsidP="00F116B4">
            <w:pPr>
              <w:spacing w:line="240" w:lineRule="exact"/>
              <w:ind w:left="325" w:right="324"/>
              <w:jc w:val="center"/>
              <w:rPr>
                <w:rFonts w:asciiTheme="minorHAnsi" w:eastAsia="Calibri" w:hAnsiTheme="minorHAnsi" w:cstheme="minorHAnsi"/>
              </w:rPr>
            </w:pPr>
            <w:r w:rsidRPr="00F116B4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U</w:t>
            </w:r>
            <w:r w:rsidRPr="00F116B4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is</w:t>
            </w:r>
            <w:r w:rsidRPr="00F116B4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 xml:space="preserve">&amp; </w:t>
            </w:r>
            <w:r w:rsidRPr="00F116B4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B</w:t>
            </w:r>
            <w:r w:rsidRPr="00F116B4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a</w:t>
            </w:r>
            <w:r w:rsidRPr="00F116B4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rr</w:t>
            </w:r>
            <w:r w:rsidRPr="00F116B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a</w:t>
            </w:r>
            <w:r w:rsidRPr="00F116B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F116B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H</w:t>
            </w:r>
            <w:r w:rsidRPr="00F116B4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o</w:t>
            </w:r>
            <w:r w:rsidRPr="00F116B4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s</w:t>
            </w:r>
            <w:r w:rsidRPr="00F116B4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p</w:t>
            </w:r>
            <w:r w:rsidRPr="00F116B4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08AF844F" w14:textId="77777777" w:rsidR="000218FA" w:rsidRPr="000F47FE" w:rsidRDefault="000218FA">
            <w:pPr>
              <w:spacing w:line="240" w:lineRule="exact"/>
              <w:ind w:left="128" w:right="126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t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 xml:space="preserve"> Br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enda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24"/>
                <w:szCs w:val="24"/>
              </w:rPr>
              <w:t>n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’s</w:t>
            </w:r>
          </w:p>
          <w:p w14:paraId="50737F99" w14:textId="50A9F75F" w:rsidR="000218FA" w:rsidRPr="000F47FE" w:rsidRDefault="000218FA">
            <w:pPr>
              <w:ind w:left="325" w:right="323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H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9F2F38F" w14:textId="2E79A693" w:rsidR="000218FA" w:rsidRPr="000F47FE" w:rsidRDefault="000218FA">
            <w:pPr>
              <w:spacing w:before="12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76B320" w14:textId="77777777" w:rsidR="000218FA" w:rsidRPr="000F47FE" w:rsidRDefault="000218FA" w:rsidP="00E77A8A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tes</w:t>
            </w:r>
          </w:p>
        </w:tc>
      </w:tr>
      <w:tr w:rsidR="000218FA" w:rsidRPr="000F47FE" w14:paraId="2471CC64" w14:textId="77777777" w:rsidTr="000218FA">
        <w:trPr>
          <w:trHeight w:hRule="exact" w:val="1037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26885" w14:textId="77777777" w:rsidR="000218FA" w:rsidRPr="000F47FE" w:rsidRDefault="000218FA" w:rsidP="00F116B4">
            <w:pPr>
              <w:spacing w:before="4"/>
              <w:ind w:left="102" w:right="27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General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6"/>
                <w:sz w:val="24"/>
                <w:szCs w:val="24"/>
              </w:rPr>
              <w:t>H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ital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er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v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c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es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5"/>
                <w:sz w:val="24"/>
                <w:szCs w:val="24"/>
              </w:rPr>
              <w:t>(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such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as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&amp;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np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t</w:t>
            </w:r>
            <w:r w:rsidRPr="000F47FE">
              <w:rPr>
                <w:rFonts w:asciiTheme="minorHAnsi" w:eastAsia="Calibri" w:hAnsiTheme="minorHAnsi" w:cstheme="minorHAnsi"/>
                <w:spacing w:val="2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ent a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n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d O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u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tpati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n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t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er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v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c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0A7D5" w14:textId="77777777" w:rsidR="000218FA" w:rsidRPr="000F47FE" w:rsidRDefault="000218FA">
            <w:pPr>
              <w:spacing w:before="19"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D37756" w14:textId="77777777" w:rsidR="000218FA" w:rsidRPr="000F47FE" w:rsidRDefault="000218FA">
            <w:pPr>
              <w:ind w:left="670" w:right="626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5F9BA" w14:textId="77777777" w:rsidR="000218FA" w:rsidRPr="000F47FE" w:rsidRDefault="000218FA">
            <w:pPr>
              <w:spacing w:before="8" w:line="18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9A4C75" w14:textId="77777777" w:rsidR="000218FA" w:rsidRPr="000F47FE" w:rsidRDefault="000218FA">
            <w:pPr>
              <w:ind w:left="691" w:right="604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3EFF6" w14:textId="77777777" w:rsidR="000218FA" w:rsidRPr="000F47FE" w:rsidRDefault="000218FA">
            <w:pPr>
              <w:spacing w:before="8" w:line="18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C96079" w14:textId="77777777" w:rsidR="000218FA" w:rsidRPr="000F47FE" w:rsidRDefault="000218FA">
            <w:pPr>
              <w:ind w:left="689" w:right="599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CCF6" w14:textId="49678425" w:rsidR="000218FA" w:rsidRPr="000F47FE" w:rsidRDefault="000218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18FA" w:rsidRPr="000F47FE" w14:paraId="3679ACF9" w14:textId="77777777" w:rsidTr="000218FA">
        <w:trPr>
          <w:trHeight w:hRule="exact" w:val="1354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6412F" w14:textId="730BF9BB" w:rsidR="000218FA" w:rsidRPr="000F47FE" w:rsidRDefault="000218FA" w:rsidP="00F116B4">
            <w:pPr>
              <w:ind w:left="10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llied Health</w:t>
            </w:r>
            <w:r w:rsidRPr="000F47FE">
              <w:rPr>
                <w:rFonts w:asciiTheme="minorHAnsi" w:eastAsia="Calibri" w:hAnsiTheme="minorHAnsi" w:cstheme="minorHAnsi"/>
                <w:spacing w:val="-5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pacing w:val="-3"/>
                <w:position w:val="1"/>
                <w:sz w:val="24"/>
                <w:szCs w:val="24"/>
              </w:rPr>
              <w:t>f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es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pacing w:val="-3"/>
                <w:position w:val="1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pacing w:val="-3"/>
                <w:position w:val="1"/>
                <w:sz w:val="24"/>
                <w:szCs w:val="24"/>
              </w:rPr>
              <w:t>n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 xml:space="preserve">al </w:t>
            </w:r>
            <w:r w:rsidRPr="000F47FE">
              <w:rPr>
                <w:rFonts w:asciiTheme="minorHAnsi" w:eastAsia="Calibri" w:hAnsiTheme="minorHAnsi" w:cstheme="minorHAnsi"/>
                <w:spacing w:val="-5"/>
                <w:position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er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v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-2"/>
                <w:position w:val="1"/>
                <w:sz w:val="24"/>
                <w:szCs w:val="24"/>
              </w:rPr>
              <w:t>ce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(such</w:t>
            </w:r>
            <w:r w:rsidRPr="000F47FE">
              <w:rPr>
                <w:rFonts w:asciiTheme="minorHAnsi" w:eastAsia="Calibri" w:hAnsiTheme="minorHAnsi"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as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h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2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t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h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era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D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t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tic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Pr="000F47FE">
              <w:rPr>
                <w:rFonts w:asciiTheme="minorHAnsi" w:eastAsia="Calibr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d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iatr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ch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&amp; 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L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ngu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g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e)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(</w:t>
            </w:r>
            <w:r w:rsidRPr="000F47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l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ea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Sp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ci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sz w:val="24"/>
                <w:szCs w:val="24"/>
              </w:rPr>
              <w:t>f</w:t>
            </w:r>
            <w:r w:rsidRPr="000F47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B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l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ow</w:t>
            </w:r>
            <w:r w:rsidRPr="000F47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F8163" w14:textId="77777777" w:rsidR="000218FA" w:rsidRPr="000F47FE" w:rsidRDefault="000218FA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83A095" w14:textId="77777777" w:rsidR="000218FA" w:rsidRPr="000F47FE" w:rsidRDefault="000218FA">
            <w:pPr>
              <w:spacing w:before="6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B46A5D" w14:textId="77777777" w:rsidR="000218FA" w:rsidRPr="000F47FE" w:rsidRDefault="000218FA">
            <w:pPr>
              <w:ind w:left="694" w:right="602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163E6" w14:textId="77777777" w:rsidR="000218FA" w:rsidRPr="000F47FE" w:rsidRDefault="000218FA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4260F9" w14:textId="77777777" w:rsidR="000218FA" w:rsidRPr="000F47FE" w:rsidRDefault="000218FA">
            <w:pPr>
              <w:spacing w:before="6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8EF1F1" w14:textId="77777777" w:rsidR="000218FA" w:rsidRPr="000F47FE" w:rsidRDefault="000218FA">
            <w:pPr>
              <w:ind w:left="691" w:right="604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4A150" w14:textId="77777777" w:rsidR="000218FA" w:rsidRPr="000F47FE" w:rsidRDefault="000218FA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0D5028" w14:textId="77777777" w:rsidR="000218FA" w:rsidRPr="000F47FE" w:rsidRDefault="000218FA">
            <w:pPr>
              <w:spacing w:before="6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C8DD0F" w14:textId="77777777" w:rsidR="000218FA" w:rsidRPr="000F47FE" w:rsidRDefault="000218FA">
            <w:pPr>
              <w:ind w:left="692" w:right="601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549B6" w14:textId="38BDD6F7" w:rsidR="000218FA" w:rsidRPr="000F47FE" w:rsidRDefault="000218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18FA" w:rsidRPr="000F47FE" w14:paraId="4EE2F159" w14:textId="77777777" w:rsidTr="000218FA">
        <w:trPr>
          <w:trHeight w:hRule="exact" w:val="1287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16215" w14:textId="50ABD60B" w:rsidR="000218FA" w:rsidRPr="000F47FE" w:rsidRDefault="000218FA" w:rsidP="00F116B4">
            <w:pPr>
              <w:ind w:left="10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lastRenderedPageBreak/>
              <w:t>C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m</w:t>
            </w:r>
            <w:r w:rsidRPr="000F47FE">
              <w:rPr>
                <w:rFonts w:asciiTheme="minorHAnsi" w:eastAsia="Calibri" w:hAnsiTheme="minorHAnsi" w:cstheme="minorHAnsi"/>
                <w:spacing w:val="2"/>
                <w:position w:val="1"/>
                <w:sz w:val="24"/>
                <w:szCs w:val="24"/>
              </w:rPr>
              <w:t>m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un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-4"/>
                <w:position w:val="1"/>
                <w:sz w:val="24"/>
                <w:szCs w:val="24"/>
              </w:rPr>
              <w:t>t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spacing w:val="2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spacing w:val="-3"/>
                <w:position w:val="1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v</w:t>
            </w:r>
            <w:r w:rsidRPr="000F47FE">
              <w:rPr>
                <w:rFonts w:asciiTheme="minorHAnsi" w:eastAsia="Calibri" w:hAnsiTheme="minorHAnsi" w:cstheme="minorHAnsi"/>
                <w:spacing w:val="-3"/>
                <w:position w:val="1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-2"/>
                <w:position w:val="1"/>
                <w:sz w:val="24"/>
                <w:szCs w:val="24"/>
              </w:rPr>
              <w:t>c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es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(such</w:t>
            </w:r>
            <w:r w:rsidRPr="000F47FE">
              <w:rPr>
                <w:rFonts w:asciiTheme="minorHAnsi" w:eastAsia="Calibri" w:hAnsiTheme="minorHAnsi" w:cstheme="minorHAnsi"/>
                <w:spacing w:val="-8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 xml:space="preserve">as </w:t>
            </w:r>
            <w:r w:rsidRPr="000F47FE">
              <w:rPr>
                <w:rFonts w:asciiTheme="minorHAnsi" w:eastAsia="Calibri" w:hAnsiTheme="minorHAnsi" w:cstheme="minorHAnsi"/>
                <w:spacing w:val="-2"/>
                <w:position w:val="1"/>
                <w:sz w:val="24"/>
                <w:szCs w:val="24"/>
              </w:rPr>
              <w:t>C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m</w:t>
            </w:r>
            <w:r w:rsidRPr="000F47FE">
              <w:rPr>
                <w:rFonts w:asciiTheme="minorHAnsi" w:eastAsia="Calibri" w:hAnsiTheme="minorHAnsi" w:cstheme="minorHAnsi"/>
                <w:spacing w:val="2"/>
                <w:position w:val="1"/>
                <w:sz w:val="24"/>
                <w:szCs w:val="24"/>
              </w:rPr>
              <w:t>m</w:t>
            </w:r>
            <w:r w:rsidRPr="000F47FE">
              <w:rPr>
                <w:rFonts w:asciiTheme="minorHAnsi" w:eastAsia="Calibri" w:hAnsiTheme="minorHAnsi" w:cstheme="minorHAnsi"/>
                <w:spacing w:val="-3"/>
                <w:position w:val="1"/>
                <w:sz w:val="24"/>
                <w:szCs w:val="24"/>
              </w:rPr>
              <w:t>u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n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-2"/>
                <w:position w:val="1"/>
                <w:sz w:val="24"/>
                <w:szCs w:val="24"/>
              </w:rPr>
              <w:t>t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spacing w:val="2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Nu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rs</w:t>
            </w:r>
            <w:r w:rsidRPr="000F47FE">
              <w:rPr>
                <w:rFonts w:asciiTheme="minorHAnsi" w:eastAsia="Calibri" w:hAnsiTheme="minorHAnsi" w:cstheme="minorHAnsi"/>
                <w:spacing w:val="-3"/>
                <w:position w:val="1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ng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,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H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ealth 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V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isiti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n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g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5"/>
                <w:sz w:val="24"/>
                <w:szCs w:val="24"/>
              </w:rPr>
              <w:t>C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m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m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un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-4"/>
                <w:sz w:val="24"/>
                <w:szCs w:val="24"/>
              </w:rPr>
              <w:t>t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Occ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u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t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n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al T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h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(</w:t>
            </w:r>
            <w:r w:rsidRPr="000F47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l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ea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Sp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ci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sz w:val="24"/>
                <w:szCs w:val="24"/>
              </w:rPr>
              <w:t>f</w:t>
            </w:r>
            <w:r w:rsidRPr="000F47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B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l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ow</w:t>
            </w:r>
            <w:r w:rsidRPr="000F47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C9233" w14:textId="77777777" w:rsidR="000218FA" w:rsidRPr="000F47FE" w:rsidRDefault="000218FA">
            <w:pPr>
              <w:spacing w:before="2" w:line="1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618ED0" w14:textId="77777777" w:rsidR="000218FA" w:rsidRPr="000F47FE" w:rsidRDefault="000218FA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B084B3" w14:textId="77777777" w:rsidR="000218FA" w:rsidRPr="000F47FE" w:rsidRDefault="000218FA">
            <w:pPr>
              <w:ind w:left="694" w:right="602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F9746" w14:textId="77777777" w:rsidR="000218FA" w:rsidRPr="000F47FE" w:rsidRDefault="000218FA">
            <w:pPr>
              <w:spacing w:before="2" w:line="1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BB46E1" w14:textId="77777777" w:rsidR="000218FA" w:rsidRPr="000F47FE" w:rsidRDefault="000218FA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9ACF52" w14:textId="77777777" w:rsidR="000218FA" w:rsidRPr="000F47FE" w:rsidRDefault="000218FA">
            <w:pPr>
              <w:ind w:left="691" w:right="604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075BA" w14:textId="77777777" w:rsidR="000218FA" w:rsidRPr="000F47FE" w:rsidRDefault="000218FA">
            <w:pPr>
              <w:spacing w:before="2" w:line="1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811A7D" w14:textId="77777777" w:rsidR="000218FA" w:rsidRPr="000F47FE" w:rsidRDefault="000218FA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E216E8" w14:textId="77777777" w:rsidR="000218FA" w:rsidRPr="000F47FE" w:rsidRDefault="000218FA">
            <w:pPr>
              <w:ind w:left="689" w:right="594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5B8E5" w14:textId="3E3EE28F" w:rsidR="000218FA" w:rsidRPr="000F47FE" w:rsidRDefault="000218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18FA" w:rsidRPr="000F47FE" w14:paraId="51C7FFC7" w14:textId="77777777" w:rsidTr="004533E2">
        <w:trPr>
          <w:trHeight w:hRule="exact" w:val="851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32A91" w14:textId="62B2DD84" w:rsidR="000218FA" w:rsidRDefault="000218FA" w:rsidP="00F116B4">
            <w:pPr>
              <w:ind w:left="102"/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Ra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d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l</w:t>
            </w:r>
            <w:r w:rsidRPr="000F47FE">
              <w:rPr>
                <w:rFonts w:asciiTheme="minorHAnsi" w:eastAsia="Calibri" w:hAnsiTheme="minorHAnsi" w:cstheme="minorHAnsi"/>
                <w:spacing w:val="2"/>
                <w:position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pacing w:val="-6"/>
                <w:position w:val="1"/>
                <w:sz w:val="24"/>
                <w:szCs w:val="24"/>
              </w:rPr>
              <w:t>g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spacing w:val="2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3"/>
                <w:position w:val="1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m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g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es</w:t>
            </w:r>
            <w:r w:rsidR="004533E2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 xml:space="preserve"> (for those taken in WI, CT X-Ray, Ultrasound etc.)</w:t>
            </w:r>
          </w:p>
          <w:p w14:paraId="02EC6A70" w14:textId="77777777" w:rsidR="004533E2" w:rsidRDefault="004533E2" w:rsidP="00F116B4">
            <w:pPr>
              <w:ind w:left="102"/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</w:pPr>
          </w:p>
          <w:p w14:paraId="7351BA19" w14:textId="643C8CF2" w:rsidR="004533E2" w:rsidRPr="000F47FE" w:rsidRDefault="004533E2" w:rsidP="00F116B4">
            <w:pPr>
              <w:ind w:left="102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D37F6" w14:textId="77777777" w:rsidR="000218FA" w:rsidRPr="000F47FE" w:rsidRDefault="000218FA">
            <w:pPr>
              <w:spacing w:before="45"/>
              <w:ind w:left="694" w:right="602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89AFB" w14:textId="77777777" w:rsidR="000218FA" w:rsidRPr="000F47FE" w:rsidRDefault="000218FA">
            <w:pPr>
              <w:spacing w:before="45"/>
              <w:ind w:left="691" w:right="604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E5504" w14:textId="77777777" w:rsidR="000218FA" w:rsidRPr="000F47FE" w:rsidRDefault="000218FA">
            <w:pPr>
              <w:spacing w:before="45"/>
              <w:ind w:left="686" w:right="595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05F61" w14:textId="78F4C1F2" w:rsidR="000218FA" w:rsidRPr="000F47FE" w:rsidRDefault="000218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33E2" w:rsidRPr="000F47FE" w14:paraId="6CEF3627" w14:textId="77777777" w:rsidTr="004533E2">
        <w:trPr>
          <w:trHeight w:hRule="exact" w:val="707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B7048" w14:textId="7B0E13BE" w:rsidR="004533E2" w:rsidRPr="000F47FE" w:rsidRDefault="004533E2" w:rsidP="00F116B4">
            <w:pPr>
              <w:ind w:left="102"/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Radiology Results</w:t>
            </w:r>
            <w:r w:rsidR="003C42E1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 xml:space="preserve">(Clinical evaluation of image taken in WI)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F5952" w14:textId="77777777" w:rsidR="004533E2" w:rsidRPr="000F47FE" w:rsidRDefault="004533E2">
            <w:pPr>
              <w:spacing w:before="45"/>
              <w:ind w:left="694" w:right="602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24621" w14:textId="77777777" w:rsidR="004533E2" w:rsidRPr="000F47FE" w:rsidRDefault="004533E2">
            <w:pPr>
              <w:spacing w:before="45"/>
              <w:ind w:left="691" w:right="604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92153" w14:textId="77777777" w:rsidR="004533E2" w:rsidRPr="000F47FE" w:rsidRDefault="004533E2">
            <w:pPr>
              <w:spacing w:before="45"/>
              <w:ind w:left="686" w:right="595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055FB" w14:textId="77777777" w:rsidR="004533E2" w:rsidRPr="000F47FE" w:rsidRDefault="004533E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33E2" w:rsidRPr="000F47FE" w14:paraId="37BD7804" w14:textId="77777777" w:rsidTr="000218FA">
        <w:trPr>
          <w:trHeight w:hRule="exact" w:val="547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1FB5C" w14:textId="6575B1ED" w:rsidR="004533E2" w:rsidRDefault="004533E2" w:rsidP="00F116B4">
            <w:pPr>
              <w:ind w:left="102"/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Lab Results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4A070" w14:textId="77777777" w:rsidR="004533E2" w:rsidRPr="000F47FE" w:rsidRDefault="004533E2">
            <w:pPr>
              <w:spacing w:before="45"/>
              <w:ind w:left="694" w:right="602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B9C04" w14:textId="77777777" w:rsidR="004533E2" w:rsidRPr="000F47FE" w:rsidRDefault="004533E2">
            <w:pPr>
              <w:spacing w:before="45"/>
              <w:ind w:left="691" w:right="604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D0931" w14:textId="77777777" w:rsidR="004533E2" w:rsidRPr="000F47FE" w:rsidRDefault="004533E2">
            <w:pPr>
              <w:spacing w:before="45"/>
              <w:ind w:left="686" w:right="595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65812" w14:textId="77777777" w:rsidR="004533E2" w:rsidRPr="000F47FE" w:rsidRDefault="004533E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18FA" w:rsidRPr="000F47FE" w14:paraId="391C523B" w14:textId="77777777" w:rsidTr="000218FA">
        <w:trPr>
          <w:trHeight w:hRule="exact" w:val="451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C5295" w14:textId="77777777" w:rsidR="000218FA" w:rsidRPr="000F47FE" w:rsidRDefault="000218FA" w:rsidP="00F116B4">
            <w:pPr>
              <w:ind w:left="10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M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at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rn</w:t>
            </w:r>
            <w:r w:rsidRPr="000F47FE">
              <w:rPr>
                <w:rFonts w:asciiTheme="minorHAnsi" w:eastAsia="Calibri" w:hAnsiTheme="minorHAnsi" w:cstheme="minorHAnsi"/>
                <w:spacing w:val="-3"/>
                <w:position w:val="1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-2"/>
                <w:position w:val="1"/>
                <w:sz w:val="24"/>
                <w:szCs w:val="24"/>
              </w:rPr>
              <w:t>t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/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Ob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pacing w:val="-4"/>
                <w:position w:val="1"/>
                <w:sz w:val="24"/>
                <w:szCs w:val="24"/>
              </w:rPr>
              <w:t>t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trics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8D712" w14:textId="77777777" w:rsidR="000218FA" w:rsidRPr="000F47FE" w:rsidRDefault="000218FA">
            <w:pPr>
              <w:spacing w:line="400" w:lineRule="exact"/>
              <w:ind w:left="694" w:right="602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CF8B" w14:textId="77777777" w:rsidR="000218FA" w:rsidRPr="000F47FE" w:rsidRDefault="000218FA">
            <w:pPr>
              <w:spacing w:line="400" w:lineRule="exact"/>
              <w:ind w:left="691" w:right="604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9CC34" w14:textId="77777777" w:rsidR="000218FA" w:rsidRPr="000F47FE" w:rsidRDefault="000218FA">
            <w:pPr>
              <w:spacing w:line="400" w:lineRule="exact"/>
              <w:ind w:left="691" w:right="601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BD662" w14:textId="756CD101" w:rsidR="000218FA" w:rsidRPr="000F47FE" w:rsidRDefault="000218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18FA" w:rsidRPr="000F47FE" w14:paraId="1F02E886" w14:textId="77777777" w:rsidTr="000218FA">
        <w:trPr>
          <w:trHeight w:hRule="exact" w:val="451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B791A" w14:textId="77777777" w:rsidR="000218FA" w:rsidRPr="000F47FE" w:rsidRDefault="000218FA" w:rsidP="00F116B4">
            <w:pPr>
              <w:ind w:left="10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D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ental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1A1DB" w14:textId="77777777" w:rsidR="000218FA" w:rsidRPr="000F47FE" w:rsidRDefault="000218FA">
            <w:pPr>
              <w:spacing w:line="400" w:lineRule="exact"/>
              <w:ind w:left="694" w:right="602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B0602" w14:textId="77777777" w:rsidR="000218FA" w:rsidRPr="000F47FE" w:rsidRDefault="000218FA">
            <w:pPr>
              <w:spacing w:line="400" w:lineRule="exact"/>
              <w:ind w:left="691" w:right="604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23E17" w14:textId="77777777" w:rsidR="000218FA" w:rsidRPr="000F47FE" w:rsidRDefault="000218FA">
            <w:pPr>
              <w:spacing w:line="400" w:lineRule="exact"/>
              <w:ind w:left="691" w:right="601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4B724" w14:textId="5A13D5CE" w:rsidR="000218FA" w:rsidRPr="000F47FE" w:rsidRDefault="000218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18FA" w:rsidRPr="000F47FE" w14:paraId="52404DB6" w14:textId="77777777" w:rsidTr="000218FA">
        <w:trPr>
          <w:trHeight w:hRule="exact" w:val="1620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CBD34" w14:textId="14A1EC9B" w:rsidR="000218FA" w:rsidRPr="000F47FE" w:rsidRDefault="000218FA" w:rsidP="00F116B4">
            <w:pPr>
              <w:ind w:left="10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pacing w:val="-3"/>
                <w:position w:val="1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ecialist</w:t>
            </w:r>
            <w:r w:rsidRPr="000F47FE">
              <w:rPr>
                <w:rFonts w:asciiTheme="minorHAnsi" w:eastAsia="Calibri" w:hAnsiTheme="minorHAnsi" w:cstheme="minorHAnsi"/>
                <w:spacing w:val="2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spacing w:val="-3"/>
                <w:position w:val="1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v</w:t>
            </w:r>
            <w:r w:rsidRPr="000F47FE">
              <w:rPr>
                <w:rFonts w:asciiTheme="minorHAnsi" w:eastAsia="Calibri" w:hAnsiTheme="minorHAnsi" w:cstheme="minorHAnsi"/>
                <w:spacing w:val="-3"/>
                <w:position w:val="1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-2"/>
                <w:position w:val="1"/>
                <w:sz w:val="24"/>
                <w:szCs w:val="24"/>
              </w:rPr>
              <w:t>c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es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(such</w:t>
            </w:r>
            <w:r w:rsidRPr="000F47FE">
              <w:rPr>
                <w:rFonts w:asciiTheme="minorHAnsi" w:eastAsia="Calibri" w:hAnsiTheme="minorHAnsi" w:cstheme="minorHAnsi"/>
                <w:spacing w:val="-5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as</w:t>
            </w:r>
            <w:r w:rsidRPr="000F47FE">
              <w:rPr>
                <w:rFonts w:asciiTheme="minorHAnsi" w:eastAsia="Calibri" w:hAnsiTheme="minorHAnsi" w:cstheme="minorHAnsi"/>
                <w:spacing w:val="-4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C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mm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u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ni</w:t>
            </w:r>
            <w:r w:rsidRPr="000F47FE">
              <w:rPr>
                <w:rFonts w:asciiTheme="minorHAnsi" w:eastAsia="Calibri" w:hAnsiTheme="minorHAnsi" w:cstheme="minorHAnsi"/>
                <w:spacing w:val="-4"/>
                <w:position w:val="1"/>
                <w:sz w:val="24"/>
                <w:szCs w:val="24"/>
              </w:rPr>
              <w:t>t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spacing w:val="-2"/>
                <w:position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pacing w:val="1"/>
                <w:position w:val="1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c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h</w:t>
            </w:r>
            <w:r w:rsidRPr="000F47FE">
              <w:rPr>
                <w:rFonts w:asciiTheme="minorHAnsi" w:eastAsia="Calibri" w:hAnsiTheme="minorHAnsi" w:cstheme="minorHAnsi"/>
                <w:spacing w:val="-3"/>
                <w:position w:val="1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atric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Nu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rsi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n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g,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M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c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m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illan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Nu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rsi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n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g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Pr="000F47FE">
              <w:rPr>
                <w:rFonts w:asciiTheme="minorHAnsi" w:eastAsia="Calibr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Aud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l</w:t>
            </w:r>
            <w:r w:rsidRPr="000F47FE">
              <w:rPr>
                <w:rFonts w:asciiTheme="minorHAnsi" w:eastAsia="Calibri" w:hAnsiTheme="minorHAnsi" w:cstheme="minorHAnsi"/>
                <w:spacing w:val="2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g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Nu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e 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Sp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eciali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ts</w:t>
            </w:r>
            <w:r w:rsidRPr="000F47FE">
              <w:rPr>
                <w:rFonts w:asciiTheme="minorHAnsi" w:eastAsia="Calibr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n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cl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u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d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n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g 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D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ia</w:t>
            </w:r>
            <w:r w:rsidRPr="000F47FE">
              <w:rPr>
                <w:rFonts w:asciiTheme="minorHAnsi" w:eastAsia="Calibri" w:hAnsiTheme="minorHAnsi" w:cstheme="minorHAnsi"/>
                <w:spacing w:val="-6"/>
                <w:sz w:val="24"/>
                <w:szCs w:val="24"/>
              </w:rPr>
              <w:t>b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et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es,</w:t>
            </w:r>
            <w:r w:rsidRPr="000F47FE">
              <w:rPr>
                <w:rFonts w:asciiTheme="minorHAnsi" w:eastAsia="Calibr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N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u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spacing w:val="2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l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g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, Car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d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c a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n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d R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i</w:t>
            </w:r>
            <w:r w:rsidRPr="000F47FE">
              <w:rPr>
                <w:rFonts w:asciiTheme="minorHAnsi" w:eastAsia="Calibri" w:hAnsiTheme="minorHAnsi" w:cstheme="minorHAnsi"/>
                <w:spacing w:val="-3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t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r</w:t>
            </w:r>
            <w:r w:rsidRPr="000F47FE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(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l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ea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Sp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ci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24"/>
                <w:szCs w:val="24"/>
              </w:rPr>
              <w:t>f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B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l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ow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33C58" w14:textId="77777777" w:rsidR="000218FA" w:rsidRPr="000F47FE" w:rsidRDefault="000218FA">
            <w:pPr>
              <w:spacing w:before="3" w:line="18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3EEE9D" w14:textId="77777777" w:rsidR="000218FA" w:rsidRPr="000F47FE" w:rsidRDefault="000218FA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54AD11" w14:textId="77777777" w:rsidR="000218FA" w:rsidRPr="000F47FE" w:rsidRDefault="000218FA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802936" w14:textId="77777777" w:rsidR="000218FA" w:rsidRPr="000F47FE" w:rsidRDefault="000218FA">
            <w:pPr>
              <w:ind w:left="694" w:right="602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9D3C2" w14:textId="77777777" w:rsidR="000218FA" w:rsidRPr="000F47FE" w:rsidRDefault="000218FA">
            <w:pPr>
              <w:spacing w:before="3" w:line="18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FD9CD5" w14:textId="77777777" w:rsidR="000218FA" w:rsidRPr="000F47FE" w:rsidRDefault="000218FA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766BAC" w14:textId="77777777" w:rsidR="000218FA" w:rsidRPr="000F47FE" w:rsidRDefault="000218FA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0D8C95" w14:textId="77777777" w:rsidR="000218FA" w:rsidRPr="000F47FE" w:rsidRDefault="000218FA">
            <w:pPr>
              <w:ind w:left="691" w:right="604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72DEF" w14:textId="77777777" w:rsidR="000218FA" w:rsidRPr="000F47FE" w:rsidRDefault="000218FA">
            <w:pPr>
              <w:spacing w:before="3" w:line="18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0A02C3" w14:textId="77777777" w:rsidR="000218FA" w:rsidRPr="000F47FE" w:rsidRDefault="000218FA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18E3FA" w14:textId="77777777" w:rsidR="000218FA" w:rsidRPr="000F47FE" w:rsidRDefault="000218FA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EEF8D0" w14:textId="77777777" w:rsidR="000218FA" w:rsidRPr="000F47FE" w:rsidRDefault="000218FA">
            <w:pPr>
              <w:ind w:left="690" w:right="595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C1B4E" w14:textId="4056F194" w:rsidR="000218FA" w:rsidRPr="000F47FE" w:rsidRDefault="000218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18FA" w:rsidRPr="000F47FE" w14:paraId="7C2F2028" w14:textId="77777777" w:rsidTr="000218FA">
        <w:trPr>
          <w:trHeight w:hRule="exact" w:val="753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991EC" w14:textId="7E43D3C3" w:rsidR="000218FA" w:rsidRPr="000F47FE" w:rsidRDefault="000218FA" w:rsidP="00F116B4">
            <w:pPr>
              <w:ind w:left="102"/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Registered GP Practice information (</w:t>
            </w:r>
            <w:proofErr w:type="spellStart"/>
            <w:r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Benbecula</w:t>
            </w:r>
            <w:proofErr w:type="spellEnd"/>
            <w:r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 xml:space="preserve"> and Barra Medical Practice only)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E853" w14:textId="77777777" w:rsidR="000218FA" w:rsidRPr="000F47FE" w:rsidRDefault="000218FA">
            <w:pPr>
              <w:spacing w:before="3" w:line="18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0669C" w14:textId="77777777" w:rsidR="000218FA" w:rsidRPr="000F47FE" w:rsidRDefault="000218FA">
            <w:pPr>
              <w:spacing w:before="3" w:line="18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D39D4" w14:textId="77777777" w:rsidR="000218FA" w:rsidRPr="000F47FE" w:rsidRDefault="000218FA">
            <w:pPr>
              <w:spacing w:before="3" w:line="18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0349C" w14:textId="77777777" w:rsidR="000218FA" w:rsidRPr="000F47FE" w:rsidRDefault="000218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18FA" w:rsidRPr="000F47FE" w14:paraId="0BD0DFE7" w14:textId="77777777" w:rsidTr="000218FA">
        <w:trPr>
          <w:trHeight w:hRule="exact" w:val="548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218CF" w14:textId="440311ED" w:rsidR="000218FA" w:rsidRPr="000F47FE" w:rsidRDefault="000218FA" w:rsidP="00F116B4">
            <w:pPr>
              <w:ind w:left="10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Ot</w:t>
            </w:r>
            <w:r w:rsidRPr="000F47FE">
              <w:rPr>
                <w:rFonts w:asciiTheme="minorHAnsi" w:eastAsia="Calibri" w:hAnsiTheme="minorHAnsi" w:cstheme="minorHAnsi"/>
                <w:spacing w:val="-1"/>
                <w:position w:val="1"/>
                <w:sz w:val="24"/>
                <w:szCs w:val="24"/>
              </w:rPr>
              <w:t>h</w:t>
            </w:r>
            <w:r w:rsidRPr="000F47FE">
              <w:rPr>
                <w:rFonts w:asciiTheme="minorHAnsi" w:eastAsia="Calibri" w:hAnsiTheme="minorHAnsi" w:cstheme="minorHAnsi"/>
                <w:position w:val="1"/>
                <w:sz w:val="24"/>
                <w:szCs w:val="24"/>
              </w:rPr>
              <w:t>er</w:t>
            </w:r>
            <w:r w:rsidRPr="000F47FE">
              <w:rPr>
                <w:rFonts w:asciiTheme="minorHAnsi" w:eastAsia="Calibri" w:hAnsiTheme="minorHAnsi"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(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P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lea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s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Sp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ci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24"/>
                <w:szCs w:val="24"/>
              </w:rPr>
              <w:t>f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y</w:t>
            </w:r>
            <w:r w:rsidRPr="000F47FE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B</w:t>
            </w:r>
            <w:r w:rsidRPr="000F47FE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24"/>
                <w:szCs w:val="24"/>
              </w:rPr>
              <w:t>e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l</w:t>
            </w:r>
            <w:r w:rsidRPr="000F47FE">
              <w:rPr>
                <w:rFonts w:asciiTheme="minorHAnsi" w:eastAsia="Calibri" w:hAnsiTheme="minorHAnsi" w:cstheme="minorHAnsi"/>
                <w:b/>
                <w:spacing w:val="-4"/>
                <w:position w:val="1"/>
                <w:sz w:val="24"/>
                <w:szCs w:val="24"/>
              </w:rPr>
              <w:t>o</w:t>
            </w:r>
            <w:r w:rsidRPr="000F47FE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w</w:t>
            </w:r>
            <w:r w:rsidRPr="000F47FE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E80EF" w14:textId="77777777" w:rsidR="000218FA" w:rsidRPr="000F47FE" w:rsidRDefault="000218FA">
            <w:pPr>
              <w:spacing w:before="43"/>
              <w:ind w:left="694" w:right="602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53274" w14:textId="77777777" w:rsidR="000218FA" w:rsidRPr="000F47FE" w:rsidRDefault="000218FA">
            <w:pPr>
              <w:spacing w:before="43"/>
              <w:ind w:left="691" w:right="604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D800E" w14:textId="77777777" w:rsidR="000218FA" w:rsidRPr="000F47FE" w:rsidRDefault="000218FA">
            <w:pPr>
              <w:spacing w:before="43"/>
              <w:ind w:left="686" w:right="595"/>
              <w:jc w:val="center"/>
              <w:rPr>
                <w:rFonts w:asciiTheme="minorHAnsi" w:eastAsia="Symbol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672DB" w14:textId="2F429706" w:rsidR="000218FA" w:rsidRPr="000F47FE" w:rsidRDefault="000218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18FA" w:rsidRPr="000F47FE" w14:paraId="58CA2382" w14:textId="77777777" w:rsidTr="000218FA">
        <w:trPr>
          <w:trHeight w:hRule="exact" w:val="1777"/>
        </w:trPr>
        <w:tc>
          <w:tcPr>
            <w:tcW w:w="1023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85C75" w14:textId="77777777" w:rsidR="000218FA" w:rsidRPr="000F47FE" w:rsidRDefault="000218FA" w:rsidP="005872E8">
            <w:pPr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14:paraId="0A0CA5A2" w14:textId="77777777" w:rsidR="00DB56F4" w:rsidRPr="00E77A8A" w:rsidRDefault="00DB56F4" w:rsidP="003C706B">
      <w:pPr>
        <w:spacing w:before="52"/>
        <w:rPr>
          <w:rFonts w:asciiTheme="minorHAnsi" w:eastAsia="Calibri" w:hAnsiTheme="minorHAnsi" w:cstheme="minorHAnsi"/>
          <w:b/>
          <w:spacing w:val="1"/>
          <w:sz w:val="12"/>
          <w:szCs w:val="12"/>
        </w:rPr>
      </w:pPr>
    </w:p>
    <w:p w14:paraId="68B7B8A7" w14:textId="77777777" w:rsidR="00E77A8A" w:rsidRPr="00E77A8A" w:rsidRDefault="00E77A8A" w:rsidP="005872E8">
      <w:pPr>
        <w:spacing w:before="52"/>
        <w:ind w:left="237"/>
        <w:rPr>
          <w:rFonts w:asciiTheme="minorHAnsi" w:eastAsia="Calibri" w:hAnsiTheme="minorHAnsi" w:cstheme="minorHAnsi"/>
          <w:b/>
          <w:color w:val="0070C0"/>
          <w:spacing w:val="1"/>
          <w:sz w:val="6"/>
          <w:szCs w:val="6"/>
        </w:rPr>
      </w:pPr>
    </w:p>
    <w:p w14:paraId="00FCE1C2" w14:textId="5D7EE8D9" w:rsidR="00490143" w:rsidRPr="000F47FE" w:rsidRDefault="004B37BC" w:rsidP="005872E8">
      <w:pPr>
        <w:spacing w:before="52"/>
        <w:ind w:left="237"/>
        <w:rPr>
          <w:rFonts w:asciiTheme="minorHAnsi" w:eastAsia="Calibri" w:hAnsiTheme="minorHAnsi" w:cstheme="minorHAnsi"/>
          <w:b/>
          <w:color w:val="0070C0"/>
          <w:spacing w:val="1"/>
          <w:sz w:val="24"/>
          <w:szCs w:val="24"/>
        </w:rPr>
      </w:pPr>
      <w:r w:rsidRPr="000F47FE">
        <w:rPr>
          <w:rFonts w:asciiTheme="minorHAnsi" w:eastAsia="Calibri" w:hAnsiTheme="minorHAnsi" w:cstheme="minorHAnsi"/>
          <w:b/>
          <w:color w:val="0070C0"/>
          <w:spacing w:val="1"/>
          <w:sz w:val="24"/>
          <w:szCs w:val="24"/>
        </w:rPr>
        <w:t>SECTION 3 - DECLARATION</w:t>
      </w:r>
    </w:p>
    <w:p w14:paraId="0447B8E2" w14:textId="77777777" w:rsidR="005872E8" w:rsidRPr="00E77A8A" w:rsidRDefault="005872E8" w:rsidP="005872E8">
      <w:pPr>
        <w:spacing w:before="16"/>
        <w:ind w:firstLine="237"/>
        <w:rPr>
          <w:rFonts w:asciiTheme="minorHAnsi" w:eastAsia="Calibri" w:hAnsiTheme="minorHAnsi" w:cstheme="minorHAnsi"/>
          <w:i/>
          <w:spacing w:val="1"/>
          <w:sz w:val="10"/>
          <w:szCs w:val="10"/>
        </w:rPr>
      </w:pPr>
    </w:p>
    <w:p w14:paraId="2218DE17" w14:textId="6417E8B8" w:rsidR="00490143" w:rsidRPr="000F47FE" w:rsidRDefault="00490143" w:rsidP="005872E8">
      <w:pPr>
        <w:spacing w:before="16"/>
        <w:ind w:firstLine="237"/>
        <w:rPr>
          <w:rFonts w:asciiTheme="minorHAnsi" w:eastAsia="Calibri" w:hAnsiTheme="minorHAnsi" w:cstheme="minorHAnsi"/>
          <w:i/>
          <w:sz w:val="24"/>
          <w:szCs w:val="24"/>
        </w:rPr>
      </w:pPr>
      <w:r w:rsidRPr="000F47FE">
        <w:rPr>
          <w:rFonts w:asciiTheme="minorHAnsi" w:eastAsia="Calibri" w:hAnsiTheme="minorHAnsi" w:cstheme="minorHAnsi"/>
          <w:i/>
          <w:spacing w:val="1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i/>
          <w:spacing w:val="-3"/>
          <w:sz w:val="24"/>
          <w:szCs w:val="24"/>
        </w:rPr>
        <w:t>l</w:t>
      </w:r>
      <w:r w:rsidRPr="000F47FE">
        <w:rPr>
          <w:rFonts w:asciiTheme="minorHAnsi" w:eastAsia="Calibri" w:hAnsiTheme="minorHAnsi" w:cstheme="minorHAnsi"/>
          <w:i/>
          <w:sz w:val="24"/>
          <w:szCs w:val="24"/>
        </w:rPr>
        <w:t>ease</w:t>
      </w:r>
      <w:r w:rsidRPr="000F47FE">
        <w:rPr>
          <w:rFonts w:asciiTheme="minorHAnsi" w:eastAsia="Calibri" w:hAnsiTheme="minorHAnsi" w:cstheme="minorHAnsi"/>
          <w:i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i/>
          <w:sz w:val="24"/>
          <w:szCs w:val="24"/>
        </w:rPr>
        <w:t>ti</w:t>
      </w:r>
      <w:r w:rsidRPr="000F47FE">
        <w:rPr>
          <w:rFonts w:asciiTheme="minorHAnsi" w:eastAsia="Calibri" w:hAnsiTheme="minorHAnsi" w:cstheme="minorHAnsi"/>
          <w:i/>
          <w:spacing w:val="-3"/>
          <w:sz w:val="24"/>
          <w:szCs w:val="24"/>
        </w:rPr>
        <w:t>c</w:t>
      </w:r>
      <w:r w:rsidRPr="000F47FE">
        <w:rPr>
          <w:rFonts w:asciiTheme="minorHAnsi" w:eastAsia="Calibri" w:hAnsiTheme="minorHAnsi" w:cstheme="minorHAnsi"/>
          <w:i/>
          <w:sz w:val="24"/>
          <w:szCs w:val="24"/>
        </w:rPr>
        <w:t>k</w:t>
      </w:r>
      <w:r w:rsidR="00881C97" w:rsidRPr="000F47FE">
        <w:rPr>
          <w:rFonts w:asciiTheme="minorHAnsi" w:eastAsia="Calibri" w:hAnsiTheme="minorHAnsi" w:cstheme="minorHAnsi"/>
          <w:i/>
          <w:sz w:val="24"/>
          <w:szCs w:val="24"/>
        </w:rPr>
        <w:t xml:space="preserve"> the</w:t>
      </w:r>
      <w:r w:rsidRPr="000F47FE">
        <w:rPr>
          <w:rFonts w:asciiTheme="minorHAnsi" w:eastAsia="Calibri" w:hAnsiTheme="minorHAnsi" w:cstheme="minorHAnsi"/>
          <w:i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i/>
          <w:spacing w:val="-1"/>
          <w:sz w:val="24"/>
          <w:szCs w:val="24"/>
        </w:rPr>
        <w:t>ap</w:t>
      </w:r>
      <w:r w:rsidRPr="000F47FE">
        <w:rPr>
          <w:rFonts w:asciiTheme="minorHAnsi" w:eastAsia="Calibri" w:hAnsiTheme="minorHAnsi" w:cstheme="minorHAnsi"/>
          <w:i/>
          <w:spacing w:val="-3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i/>
          <w:spacing w:val="1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i/>
          <w:spacing w:val="-1"/>
          <w:sz w:val="24"/>
          <w:szCs w:val="24"/>
        </w:rPr>
        <w:t>op</w:t>
      </w:r>
      <w:r w:rsidRPr="000F47FE">
        <w:rPr>
          <w:rFonts w:asciiTheme="minorHAnsi" w:eastAsia="Calibri" w:hAnsiTheme="minorHAnsi" w:cstheme="minorHAnsi"/>
          <w:i/>
          <w:spacing w:val="1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i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i/>
          <w:spacing w:val="-3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i/>
          <w:sz w:val="24"/>
          <w:szCs w:val="24"/>
        </w:rPr>
        <w:t>te</w:t>
      </w:r>
      <w:r w:rsidRPr="000F47FE">
        <w:rPr>
          <w:rFonts w:asciiTheme="minorHAnsi" w:eastAsia="Calibri" w:hAnsiTheme="minorHAnsi" w:cstheme="minorHAnsi"/>
          <w:i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i/>
          <w:spacing w:val="-1"/>
          <w:sz w:val="24"/>
          <w:szCs w:val="24"/>
        </w:rPr>
        <w:t>b</w:t>
      </w:r>
      <w:r w:rsidRPr="000F47FE">
        <w:rPr>
          <w:rFonts w:asciiTheme="minorHAnsi" w:eastAsia="Calibri" w:hAnsiTheme="minorHAnsi" w:cstheme="minorHAnsi"/>
          <w:i/>
          <w:sz w:val="24"/>
          <w:szCs w:val="24"/>
        </w:rPr>
        <w:t>ox</w:t>
      </w:r>
    </w:p>
    <w:p w14:paraId="02116AFF" w14:textId="77777777" w:rsidR="00881C97" w:rsidRPr="00E77A8A" w:rsidRDefault="00881C97" w:rsidP="00490143">
      <w:pPr>
        <w:spacing w:before="16"/>
        <w:ind w:left="137"/>
        <w:rPr>
          <w:rFonts w:asciiTheme="minorHAnsi" w:eastAsia="Calibri" w:hAnsiTheme="minorHAnsi" w:cstheme="minorHAnsi"/>
          <w:sz w:val="16"/>
          <w:szCs w:val="16"/>
        </w:rPr>
      </w:pPr>
    </w:p>
    <w:p w14:paraId="1B7D7B8A" w14:textId="220BD587" w:rsidR="00490143" w:rsidRPr="000F47FE" w:rsidRDefault="00490143" w:rsidP="00490143">
      <w:pPr>
        <w:ind w:left="672"/>
        <w:rPr>
          <w:rFonts w:asciiTheme="minorHAnsi" w:eastAsia="Calibri" w:hAnsiTheme="minorHAnsi" w:cstheme="minorHAnsi"/>
          <w:sz w:val="24"/>
          <w:szCs w:val="24"/>
        </w:rPr>
      </w:pPr>
      <w:r w:rsidRPr="000F47FE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5EB2E57" wp14:editId="68211F9F">
                <wp:simplePos x="0" y="0"/>
                <wp:positionH relativeFrom="page">
                  <wp:posOffset>549910</wp:posOffset>
                </wp:positionH>
                <wp:positionV relativeFrom="paragraph">
                  <wp:posOffset>53340</wp:posOffset>
                </wp:positionV>
                <wp:extent cx="132715" cy="132080"/>
                <wp:effectExtent l="6985" t="5715" r="12700" b="5080"/>
                <wp:wrapNone/>
                <wp:docPr id="160984196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080"/>
                          <a:chOff x="866" y="84"/>
                          <a:chExt cx="209" cy="208"/>
                        </a:xfrm>
                      </wpg:grpSpPr>
                      <wps:wsp>
                        <wps:cNvPr id="1590015743" name="Freeform 27"/>
                        <wps:cNvSpPr>
                          <a:spLocks/>
                        </wps:cNvSpPr>
                        <wps:spPr bwMode="auto">
                          <a:xfrm>
                            <a:off x="866" y="84"/>
                            <a:ext cx="209" cy="208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209"/>
                              <a:gd name="T2" fmla="+- 0 292 84"/>
                              <a:gd name="T3" fmla="*/ 292 h 208"/>
                              <a:gd name="T4" fmla="+- 0 1075 866"/>
                              <a:gd name="T5" fmla="*/ T4 w 209"/>
                              <a:gd name="T6" fmla="+- 0 292 84"/>
                              <a:gd name="T7" fmla="*/ 292 h 208"/>
                              <a:gd name="T8" fmla="+- 0 1075 866"/>
                              <a:gd name="T9" fmla="*/ T8 w 209"/>
                              <a:gd name="T10" fmla="+- 0 84 84"/>
                              <a:gd name="T11" fmla="*/ 84 h 208"/>
                              <a:gd name="T12" fmla="+- 0 866 866"/>
                              <a:gd name="T13" fmla="*/ T12 w 209"/>
                              <a:gd name="T14" fmla="+- 0 84 84"/>
                              <a:gd name="T15" fmla="*/ 84 h 208"/>
                              <a:gd name="T16" fmla="+- 0 866 866"/>
                              <a:gd name="T17" fmla="*/ T16 w 209"/>
                              <a:gd name="T18" fmla="+- 0 292 84"/>
                              <a:gd name="T19" fmla="*/ 292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8">
                                <a:moveTo>
                                  <a:pt x="0" y="208"/>
                                </a:moveTo>
                                <a:lnTo>
                                  <a:pt x="209" y="208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58955" id="Group 5" o:spid="_x0000_s1026" style="position:absolute;margin-left:43.3pt;margin-top:4.2pt;width:10.45pt;height:10.4pt;z-index:-251652096;mso-position-horizontal-relative:page" coordorigin="866,84" coordsize="209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">
                <v:shape id="Freeform 27" o:spid="_x0000_s1027" style="position:absolute;left:866;top:84;width:209;height:208;visibility:visible;mso-wrap-style:square;v-text-anchor:top" coordsize="20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" path="m,208r209,l209,,,,,208xe" filled="f" strokeweight=".72pt">
                  <v:path arrowok="t" o:connecttype="custom" o:connectlocs="0,292;209,292;209,84;0,84;0,292" o:connectangles="0,0,0,0,0"/>
                </v:shape>
                <w10:wrap anchorx="page"/>
              </v:group>
            </w:pict>
          </mc:Fallback>
        </mc:AlternateContent>
      </w:r>
      <w:r w:rsidRPr="000F47FE">
        <w:rPr>
          <w:rFonts w:asciiTheme="minorHAnsi" w:eastAsia="Calibri" w:hAnsiTheme="minorHAnsi" w:cstheme="minorHAnsi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am</w:t>
      </w:r>
      <w:r w:rsidRPr="000F47FE">
        <w:rPr>
          <w:rFonts w:asciiTheme="minorHAnsi" w:eastAsia="Calibri" w:hAnsiTheme="minorHAnsi" w:cstheme="minorHAnsi"/>
          <w:spacing w:val="4"/>
          <w:sz w:val="24"/>
          <w:szCs w:val="24"/>
        </w:rPr>
        <w:t xml:space="preserve"> </w:t>
      </w:r>
      <w:r w:rsidR="00881C97" w:rsidRPr="000F47FE">
        <w:rPr>
          <w:rFonts w:asciiTheme="minorHAnsi" w:eastAsia="Calibri" w:hAnsiTheme="minorHAnsi" w:cstheme="minorHAnsi"/>
          <w:sz w:val="24"/>
          <w:szCs w:val="24"/>
        </w:rPr>
        <w:t xml:space="preserve">applying to see my own </w:t>
      </w:r>
      <w:r w:rsidR="004B37BC" w:rsidRPr="000F47FE">
        <w:rPr>
          <w:rFonts w:asciiTheme="minorHAnsi" w:eastAsia="Calibri" w:hAnsiTheme="minorHAnsi" w:cstheme="minorHAnsi"/>
          <w:sz w:val="24"/>
          <w:szCs w:val="24"/>
        </w:rPr>
        <w:t>record</w:t>
      </w:r>
      <w:r w:rsidR="00DB56F4" w:rsidRPr="000F47FE">
        <w:rPr>
          <w:rFonts w:asciiTheme="minorHAnsi" w:eastAsia="Calibri" w:hAnsiTheme="minorHAnsi" w:cstheme="minorHAnsi"/>
          <w:sz w:val="24"/>
          <w:szCs w:val="24"/>
        </w:rPr>
        <w:t xml:space="preserve"> (go to section </w:t>
      </w:r>
      <w:r w:rsidR="00771307" w:rsidRPr="000F47FE">
        <w:rPr>
          <w:rFonts w:asciiTheme="minorHAnsi" w:eastAsia="Calibri" w:hAnsiTheme="minorHAnsi" w:cstheme="minorHAnsi"/>
          <w:sz w:val="24"/>
          <w:szCs w:val="24"/>
        </w:rPr>
        <w:t>6</w:t>
      </w:r>
      <w:r w:rsidR="00DB56F4" w:rsidRPr="000F47FE">
        <w:rPr>
          <w:rFonts w:asciiTheme="minorHAnsi" w:eastAsia="Calibri" w:hAnsiTheme="minorHAnsi" w:cstheme="minorHAnsi"/>
          <w:sz w:val="24"/>
          <w:szCs w:val="24"/>
        </w:rPr>
        <w:t>)</w:t>
      </w:r>
      <w:r w:rsidR="004B37BC" w:rsidRPr="000F47FE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4527E67C" w14:textId="77777777" w:rsidR="004B37BC" w:rsidRPr="000F47FE" w:rsidRDefault="004B37BC" w:rsidP="00490143">
      <w:pPr>
        <w:ind w:left="672"/>
        <w:rPr>
          <w:rFonts w:asciiTheme="minorHAnsi" w:eastAsia="Calibri" w:hAnsiTheme="minorHAnsi" w:cstheme="minorHAnsi"/>
          <w:sz w:val="24"/>
          <w:szCs w:val="24"/>
        </w:rPr>
      </w:pPr>
    </w:p>
    <w:p w14:paraId="75211AD2" w14:textId="0FAD726E" w:rsidR="004B37BC" w:rsidRPr="000F47FE" w:rsidRDefault="004B37BC" w:rsidP="00490143">
      <w:pPr>
        <w:ind w:left="672"/>
        <w:rPr>
          <w:rFonts w:asciiTheme="minorHAnsi" w:eastAsia="Calibri" w:hAnsiTheme="minorHAnsi" w:cstheme="minorHAnsi"/>
          <w:bCs/>
          <w:sz w:val="24"/>
          <w:szCs w:val="24"/>
        </w:rPr>
      </w:pPr>
      <w:r w:rsidRPr="000F47FE">
        <w:rPr>
          <w:rFonts w:asciiTheme="minorHAnsi" w:eastAsia="Calibri" w:hAnsiTheme="minorHAnsi" w:cstheme="minorHAnsi"/>
          <w:bCs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bCs/>
          <w:spacing w:val="16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bCs/>
          <w:spacing w:val="-3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cl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pacing w:val="10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bCs/>
          <w:spacing w:val="-3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1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pacing w:val="10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f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bCs/>
          <w:spacing w:val="-2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bCs/>
          <w:spacing w:val="3"/>
          <w:sz w:val="24"/>
          <w:szCs w:val="24"/>
        </w:rPr>
        <w:t>m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bCs/>
          <w:spacing w:val="9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g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iv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en</w:t>
      </w:r>
      <w:r w:rsidRPr="000F47FE">
        <w:rPr>
          <w:rFonts w:asciiTheme="minorHAnsi" w:eastAsia="Calibri" w:hAnsiTheme="minorHAnsi" w:cstheme="minorHAnsi"/>
          <w:bCs/>
          <w:spacing w:val="9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-3"/>
          <w:sz w:val="24"/>
          <w:szCs w:val="24"/>
        </w:rPr>
        <w:t>b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y</w:t>
      </w:r>
      <w:r w:rsidRPr="000F47FE">
        <w:rPr>
          <w:rFonts w:asciiTheme="minorHAnsi" w:eastAsia="Calibri" w:hAnsiTheme="minorHAnsi" w:cstheme="minorHAnsi"/>
          <w:bCs/>
          <w:spacing w:val="7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me</w:t>
      </w:r>
      <w:r w:rsidRPr="000F47FE">
        <w:rPr>
          <w:rFonts w:asciiTheme="minorHAnsi" w:eastAsia="Calibri" w:hAnsiTheme="minorHAnsi" w:cstheme="minorHAnsi"/>
          <w:bCs/>
          <w:spacing w:val="9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bCs/>
          <w:spacing w:val="1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c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bCs/>
          <w:spacing w:val="-2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bCs/>
          <w:spacing w:val="-3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c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1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to</w:t>
      </w:r>
      <w:r w:rsidRPr="000F47FE">
        <w:rPr>
          <w:rFonts w:asciiTheme="minorHAnsi" w:eastAsia="Calibri" w:hAnsiTheme="minorHAnsi" w:cstheme="minorHAnsi"/>
          <w:bCs/>
          <w:spacing w:val="9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pacing w:val="10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b</w:t>
      </w:r>
      <w:r w:rsidRPr="000F47FE">
        <w:rPr>
          <w:rFonts w:asciiTheme="minorHAnsi" w:eastAsia="Calibri" w:hAnsiTheme="minorHAnsi" w:cstheme="minorHAnsi"/>
          <w:bCs/>
          <w:spacing w:val="-3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1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f</w:t>
      </w:r>
      <w:r w:rsidRPr="000F47FE">
        <w:rPr>
          <w:rFonts w:asciiTheme="minorHAnsi" w:eastAsia="Calibri" w:hAnsiTheme="minorHAnsi" w:cstheme="minorHAnsi"/>
          <w:bCs/>
          <w:spacing w:val="1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-2"/>
          <w:sz w:val="24"/>
          <w:szCs w:val="24"/>
        </w:rPr>
        <w:t>m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y</w:t>
      </w:r>
      <w:r w:rsidRPr="000F47FE">
        <w:rPr>
          <w:rFonts w:asciiTheme="minorHAnsi" w:eastAsia="Calibri" w:hAnsiTheme="minorHAnsi" w:cstheme="minorHAnsi"/>
          <w:bCs/>
          <w:spacing w:val="9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k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bCs/>
          <w:spacing w:val="-3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bCs/>
          <w:spacing w:val="6"/>
          <w:sz w:val="24"/>
          <w:szCs w:val="24"/>
        </w:rPr>
        <w:t>w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l</w:t>
      </w:r>
      <w:r w:rsidRPr="000F47FE">
        <w:rPr>
          <w:rFonts w:asciiTheme="minorHAnsi" w:eastAsia="Calibri" w:hAnsiTheme="minorHAnsi" w:cstheme="minorHAnsi"/>
          <w:bCs/>
          <w:spacing w:val="-3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g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pacing w:val="10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an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bCs/>
          <w:spacing w:val="9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ha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1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bCs/>
          <w:spacing w:val="1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m</w:t>
      </w:r>
      <w:r w:rsidRPr="000F47FE">
        <w:rPr>
          <w:rFonts w:asciiTheme="minorHAnsi" w:eastAsia="Calibri" w:hAnsiTheme="minorHAnsi" w:cstheme="minorHAnsi"/>
          <w:bCs/>
          <w:spacing w:val="1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-3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l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bCs/>
          <w:spacing w:val="7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 xml:space="preserve">to 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app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l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y</w:t>
      </w:r>
      <w:r w:rsidRPr="000F47FE">
        <w:rPr>
          <w:rFonts w:asciiTheme="minorHAnsi" w:eastAsia="Calibri" w:hAnsiTheme="minorHAnsi" w:cstheme="minorHAnsi"/>
          <w:bCs/>
          <w:spacing w:val="-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f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bCs/>
          <w:spacing w:val="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ac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c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pacing w:val="-2"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to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-2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 xml:space="preserve">e 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he</w:t>
      </w:r>
      <w:r w:rsidRPr="000F47FE">
        <w:rPr>
          <w:rFonts w:asciiTheme="minorHAnsi" w:eastAsia="Calibri" w:hAnsiTheme="minorHAnsi" w:cstheme="minorHAnsi"/>
          <w:bCs/>
          <w:spacing w:val="-3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l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 xml:space="preserve">th 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c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 xml:space="preserve">d 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f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rr</w:t>
      </w:r>
      <w:r w:rsidRPr="000F47FE">
        <w:rPr>
          <w:rFonts w:asciiTheme="minorHAnsi" w:eastAsia="Calibri" w:hAnsiTheme="minorHAnsi" w:cstheme="minorHAnsi"/>
          <w:bCs/>
          <w:spacing w:val="2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 xml:space="preserve">o 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ab</w:t>
      </w:r>
      <w:r w:rsidRPr="000F47FE">
        <w:rPr>
          <w:rFonts w:asciiTheme="minorHAnsi" w:eastAsia="Calibri" w:hAnsiTheme="minorHAnsi" w:cstheme="minorHAnsi"/>
          <w:bCs/>
          <w:spacing w:val="-3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v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 xml:space="preserve">e 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unde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bCs/>
          <w:spacing w:val="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-2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he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pacing w:val="-2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ms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f</w:t>
      </w:r>
      <w:r w:rsidRPr="000F47FE">
        <w:rPr>
          <w:rFonts w:asciiTheme="minorHAnsi" w:eastAsia="Calibri" w:hAnsiTheme="minorHAnsi" w:cstheme="minorHAnsi"/>
          <w:bCs/>
          <w:spacing w:val="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bCs/>
          <w:spacing w:val="-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ta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Pr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ec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2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 xml:space="preserve">n </w:t>
      </w:r>
      <w:r w:rsidRPr="000F47FE">
        <w:rPr>
          <w:rFonts w:asciiTheme="minorHAnsi" w:eastAsia="Calibri" w:hAnsiTheme="minorHAnsi" w:cstheme="minorHAnsi"/>
          <w:bCs/>
          <w:spacing w:val="-9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>c</w:t>
      </w:r>
      <w:r w:rsidRPr="000F47FE">
        <w:rPr>
          <w:rFonts w:asciiTheme="minorHAnsi" w:eastAsia="Calibri" w:hAnsiTheme="minorHAnsi" w:cstheme="minorHAnsi"/>
          <w:bCs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Cs/>
          <w:spacing w:val="1"/>
          <w:sz w:val="24"/>
          <w:szCs w:val="24"/>
        </w:rPr>
        <w:t xml:space="preserve"> 20</w:t>
      </w:r>
      <w:r w:rsidRPr="000F47FE">
        <w:rPr>
          <w:rFonts w:asciiTheme="minorHAnsi" w:eastAsia="Calibri" w:hAnsiTheme="minorHAnsi" w:cstheme="minorHAnsi"/>
          <w:bCs/>
          <w:spacing w:val="3"/>
          <w:sz w:val="24"/>
          <w:szCs w:val="24"/>
        </w:rPr>
        <w:t>1</w:t>
      </w:r>
      <w:r w:rsidRPr="000F47FE">
        <w:rPr>
          <w:rFonts w:asciiTheme="minorHAnsi" w:eastAsia="Calibri" w:hAnsiTheme="minorHAnsi" w:cstheme="minorHAnsi"/>
          <w:bCs/>
          <w:spacing w:val="-2"/>
          <w:sz w:val="24"/>
          <w:szCs w:val="24"/>
        </w:rPr>
        <w:t>8</w:t>
      </w:r>
    </w:p>
    <w:p w14:paraId="362F36A9" w14:textId="77777777" w:rsidR="004B37BC" w:rsidRPr="000F47FE" w:rsidRDefault="004B37BC" w:rsidP="00490143">
      <w:pPr>
        <w:ind w:left="672"/>
        <w:rPr>
          <w:rFonts w:asciiTheme="minorHAnsi" w:eastAsia="Calibri" w:hAnsiTheme="minorHAnsi" w:cstheme="minorHAnsi"/>
          <w:b/>
          <w:spacing w:val="-1"/>
          <w:sz w:val="24"/>
          <w:szCs w:val="24"/>
        </w:rPr>
      </w:pPr>
    </w:p>
    <w:p w14:paraId="4F869184" w14:textId="77777777" w:rsidR="004B37BC" w:rsidRPr="000F47FE" w:rsidRDefault="004B37BC" w:rsidP="00490143">
      <w:pPr>
        <w:ind w:left="672"/>
        <w:rPr>
          <w:rFonts w:asciiTheme="minorHAnsi" w:eastAsia="Calibri" w:hAnsiTheme="minorHAnsi" w:cstheme="minorHAnsi"/>
          <w:b/>
          <w:spacing w:val="-1"/>
          <w:sz w:val="24"/>
          <w:szCs w:val="24"/>
        </w:rPr>
      </w:pPr>
    </w:p>
    <w:p w14:paraId="5DB779F6" w14:textId="07847AC3" w:rsidR="004B37BC" w:rsidRPr="000F47FE" w:rsidRDefault="004B37BC" w:rsidP="00490143">
      <w:pPr>
        <w:ind w:left="672"/>
        <w:rPr>
          <w:rFonts w:asciiTheme="minorHAnsi" w:eastAsia="Calibri" w:hAnsiTheme="minorHAnsi" w:cstheme="minorHAnsi"/>
          <w:sz w:val="24"/>
          <w:szCs w:val="24"/>
        </w:rPr>
      </w:pPr>
      <w:r w:rsidRPr="000F47FE">
        <w:rPr>
          <w:rFonts w:asciiTheme="minorHAnsi" w:eastAsia="Calibri" w:hAnsiTheme="minorHAnsi" w:cstheme="minorHAnsi"/>
          <w:b/>
          <w:spacing w:val="-1"/>
          <w:sz w:val="24"/>
          <w:szCs w:val="24"/>
        </w:rPr>
        <w:t>Applicant S</w:t>
      </w:r>
      <w:r w:rsidRPr="000F47FE">
        <w:rPr>
          <w:rFonts w:asciiTheme="minorHAnsi" w:eastAsia="Calibri" w:hAnsiTheme="minorHAnsi" w:cstheme="minorHAnsi"/>
          <w:b/>
          <w:spacing w:val="1"/>
          <w:sz w:val="24"/>
          <w:szCs w:val="24"/>
        </w:rPr>
        <w:t>ig</w:t>
      </w:r>
      <w:r w:rsidRPr="000F47FE">
        <w:rPr>
          <w:rFonts w:asciiTheme="minorHAnsi" w:eastAsia="Calibri" w:hAnsiTheme="minorHAnsi" w:cstheme="minorHAnsi"/>
          <w:b/>
          <w:spacing w:val="-1"/>
          <w:sz w:val="24"/>
          <w:szCs w:val="24"/>
        </w:rPr>
        <w:t>na</w:t>
      </w:r>
      <w:r w:rsidRPr="000F47FE">
        <w:rPr>
          <w:rFonts w:asciiTheme="minorHAnsi" w:eastAsia="Calibri" w:hAnsiTheme="minorHAnsi" w:cstheme="minorHAnsi"/>
          <w:b/>
          <w:spacing w:val="1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/>
          <w:spacing w:val="-1"/>
          <w:sz w:val="24"/>
          <w:szCs w:val="24"/>
        </w:rPr>
        <w:t>u</w:t>
      </w:r>
      <w:r w:rsidRPr="000F47FE">
        <w:rPr>
          <w:rFonts w:asciiTheme="minorHAnsi" w:eastAsia="Calibri" w:hAnsiTheme="minorHAnsi" w:cstheme="minorHAnsi"/>
          <w:b/>
          <w:spacing w:val="1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b/>
          <w:sz w:val="24"/>
          <w:szCs w:val="24"/>
        </w:rPr>
        <w:t>e:</w:t>
      </w:r>
      <w:r w:rsidRPr="000F47FE">
        <w:rPr>
          <w:rFonts w:asciiTheme="minorHAnsi" w:eastAsia="Calibri" w:hAnsiTheme="minorHAnsi" w:cstheme="minorHAnsi"/>
          <w:b/>
          <w:spacing w:val="-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/>
          <w:sz w:val="24"/>
          <w:szCs w:val="24"/>
          <w:u w:val="thick" w:color="000000"/>
        </w:rPr>
        <w:t xml:space="preserve">                                                         ___                                </w:t>
      </w:r>
      <w:r w:rsidRPr="000F47FE">
        <w:rPr>
          <w:rFonts w:asciiTheme="minorHAnsi" w:eastAsia="Calibri" w:hAnsiTheme="minorHAnsi" w:cstheme="minorHAnsi"/>
          <w:b/>
          <w:spacing w:val="9"/>
          <w:sz w:val="24"/>
          <w:szCs w:val="24"/>
          <w:u w:val="thick" w:color="000000"/>
        </w:rPr>
        <w:t xml:space="preserve"> </w:t>
      </w:r>
      <w:r w:rsidRPr="000F47FE">
        <w:rPr>
          <w:rFonts w:asciiTheme="minorHAnsi" w:eastAsia="Calibri" w:hAnsiTheme="minorHAnsi" w:cstheme="minorHAnsi"/>
          <w:b/>
          <w:sz w:val="24"/>
          <w:szCs w:val="24"/>
        </w:rPr>
        <w:t xml:space="preserve">            </w:t>
      </w:r>
      <w:r w:rsidRPr="000F47FE">
        <w:rPr>
          <w:rFonts w:asciiTheme="minorHAnsi" w:eastAsia="Calibri" w:hAnsiTheme="minorHAnsi" w:cstheme="minorHAnsi"/>
          <w:b/>
          <w:spacing w:val="2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b/>
          <w:spacing w:val="-1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b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b/>
          <w:spacing w:val="-1"/>
          <w:sz w:val="24"/>
          <w:szCs w:val="24"/>
        </w:rPr>
        <w:t>e:</w:t>
      </w:r>
      <w:r w:rsidR="00771307" w:rsidRPr="000F47FE">
        <w:rPr>
          <w:rFonts w:asciiTheme="minorHAnsi" w:eastAsia="Calibri" w:hAnsiTheme="minorHAnsi" w:cstheme="minorHAnsi"/>
          <w:b/>
          <w:spacing w:val="-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b/>
          <w:sz w:val="24"/>
          <w:szCs w:val="24"/>
          <w:u w:val="thick" w:color="000000"/>
        </w:rPr>
        <w:t xml:space="preserve"> </w:t>
      </w:r>
      <w:r w:rsidRPr="000F47FE">
        <w:rPr>
          <w:rFonts w:asciiTheme="minorHAnsi" w:eastAsia="Calibri" w:hAnsiTheme="minorHAnsi" w:cstheme="minorHAnsi"/>
          <w:b/>
          <w:sz w:val="24"/>
          <w:szCs w:val="24"/>
          <w:u w:val="thick" w:color="000000"/>
        </w:rPr>
        <w:tab/>
        <w:t>__________</w:t>
      </w:r>
    </w:p>
    <w:p w14:paraId="3983DA0E" w14:textId="77777777" w:rsidR="000F47FE" w:rsidRDefault="000F47FE" w:rsidP="000F47FE">
      <w:pPr>
        <w:spacing w:before="16"/>
        <w:rPr>
          <w:rFonts w:asciiTheme="minorHAnsi" w:eastAsia="Calibri" w:hAnsiTheme="minorHAnsi" w:cstheme="minorHAnsi"/>
          <w:b/>
          <w:bCs/>
          <w:iCs/>
          <w:spacing w:val="1"/>
          <w:sz w:val="24"/>
          <w:szCs w:val="24"/>
        </w:rPr>
      </w:pPr>
    </w:p>
    <w:p w14:paraId="4FE3E653" w14:textId="77777777" w:rsidR="004B79BB" w:rsidRPr="00E77A8A" w:rsidRDefault="004B79BB" w:rsidP="005A22A8">
      <w:pPr>
        <w:spacing w:before="16"/>
        <w:ind w:left="237"/>
        <w:rPr>
          <w:rFonts w:asciiTheme="minorHAnsi" w:eastAsia="Calibri" w:hAnsiTheme="minorHAnsi" w:cstheme="minorHAnsi"/>
          <w:b/>
          <w:bCs/>
          <w:iCs/>
          <w:spacing w:val="1"/>
          <w:sz w:val="14"/>
          <w:szCs w:val="14"/>
        </w:rPr>
      </w:pPr>
    </w:p>
    <w:p w14:paraId="0C447E0E" w14:textId="400D0E21" w:rsidR="000F47FE" w:rsidRPr="000F47FE" w:rsidRDefault="005A22A8" w:rsidP="005A22A8">
      <w:pPr>
        <w:spacing w:before="16"/>
        <w:ind w:left="237"/>
        <w:rPr>
          <w:rFonts w:asciiTheme="minorHAnsi" w:eastAsia="Calibri" w:hAnsiTheme="minorHAnsi" w:cstheme="minorHAnsi"/>
          <w:b/>
          <w:bCs/>
          <w:iCs/>
          <w:spacing w:val="1"/>
          <w:sz w:val="24"/>
          <w:szCs w:val="24"/>
        </w:rPr>
      </w:pPr>
      <w:r w:rsidRPr="000F47FE">
        <w:rPr>
          <w:rFonts w:asciiTheme="minorHAnsi" w:eastAsia="Calibri" w:hAnsiTheme="minorHAnsi" w:cstheme="minorHAnsi"/>
          <w:b/>
          <w:bCs/>
          <w:iCs/>
          <w:spacing w:val="1"/>
          <w:sz w:val="24"/>
          <w:szCs w:val="24"/>
        </w:rPr>
        <w:t xml:space="preserve">Applicants Representative:  </w:t>
      </w:r>
    </w:p>
    <w:p w14:paraId="579184BB" w14:textId="77777777" w:rsidR="000F47FE" w:rsidRDefault="000F47FE" w:rsidP="005A22A8">
      <w:pPr>
        <w:spacing w:before="16"/>
        <w:ind w:left="237"/>
        <w:rPr>
          <w:rFonts w:asciiTheme="minorHAnsi" w:eastAsia="Calibri" w:hAnsiTheme="minorHAnsi" w:cstheme="minorHAnsi"/>
          <w:iCs/>
          <w:spacing w:val="1"/>
          <w:sz w:val="24"/>
          <w:szCs w:val="24"/>
        </w:rPr>
      </w:pPr>
    </w:p>
    <w:p w14:paraId="354ACFDF" w14:textId="3625D3D6" w:rsidR="004B37BC" w:rsidRPr="000F47FE" w:rsidRDefault="004B37BC" w:rsidP="005A22A8">
      <w:pPr>
        <w:spacing w:before="16"/>
        <w:ind w:left="237"/>
        <w:rPr>
          <w:rFonts w:asciiTheme="minorHAnsi" w:eastAsia="Calibri" w:hAnsiTheme="minorHAnsi" w:cstheme="minorHAnsi"/>
          <w:iCs/>
          <w:spacing w:val="1"/>
          <w:sz w:val="24"/>
          <w:szCs w:val="24"/>
        </w:rPr>
      </w:pPr>
      <w:r w:rsidRPr="000F47FE">
        <w:rPr>
          <w:rFonts w:asciiTheme="minorHAnsi" w:eastAsia="Calibri" w:hAnsiTheme="minorHAnsi" w:cstheme="minorHAnsi"/>
          <w:iCs/>
          <w:spacing w:val="1"/>
          <w:sz w:val="24"/>
          <w:szCs w:val="24"/>
        </w:rPr>
        <w:t xml:space="preserve">If you are not the named person in the Patient Details Section above, please tick the appropriate box </w:t>
      </w:r>
      <w:r w:rsidR="00DB56F4" w:rsidRPr="000F47FE">
        <w:rPr>
          <w:rFonts w:asciiTheme="minorHAnsi" w:eastAsia="Calibri" w:hAnsiTheme="minorHAnsi" w:cstheme="minorHAnsi"/>
          <w:iCs/>
          <w:spacing w:val="1"/>
          <w:sz w:val="24"/>
          <w:szCs w:val="24"/>
        </w:rPr>
        <w:t xml:space="preserve">and sign </w:t>
      </w:r>
      <w:r w:rsidRPr="000F47FE">
        <w:rPr>
          <w:rFonts w:asciiTheme="minorHAnsi" w:eastAsia="Calibri" w:hAnsiTheme="minorHAnsi" w:cstheme="minorHAnsi"/>
          <w:iCs/>
          <w:spacing w:val="1"/>
          <w:sz w:val="24"/>
          <w:szCs w:val="24"/>
        </w:rPr>
        <w:t>below, and</w:t>
      </w:r>
      <w:r w:rsidR="00DB56F4" w:rsidRPr="000F47FE">
        <w:rPr>
          <w:rFonts w:asciiTheme="minorHAnsi" w:eastAsia="Calibri" w:hAnsiTheme="minorHAnsi" w:cstheme="minorHAnsi"/>
          <w:iCs/>
          <w:spacing w:val="1"/>
          <w:sz w:val="24"/>
          <w:szCs w:val="24"/>
        </w:rPr>
        <w:t xml:space="preserve"> </w:t>
      </w:r>
      <w:r w:rsidR="000F47FE">
        <w:rPr>
          <w:rFonts w:asciiTheme="minorHAnsi" w:eastAsia="Calibri" w:hAnsiTheme="minorHAnsi" w:cstheme="minorHAnsi"/>
          <w:iCs/>
          <w:spacing w:val="1"/>
          <w:sz w:val="24"/>
          <w:szCs w:val="24"/>
        </w:rPr>
        <w:t xml:space="preserve">then </w:t>
      </w:r>
      <w:r w:rsidR="00771307" w:rsidRPr="000F47FE">
        <w:rPr>
          <w:rFonts w:asciiTheme="minorHAnsi" w:eastAsia="Calibri" w:hAnsiTheme="minorHAnsi" w:cstheme="minorHAnsi"/>
          <w:sz w:val="24"/>
          <w:szCs w:val="24"/>
        </w:rPr>
        <w:t>complete section 4</w:t>
      </w:r>
      <w:r w:rsidR="008F0BA0">
        <w:rPr>
          <w:rFonts w:asciiTheme="minorHAnsi" w:eastAsia="Calibri" w:hAnsiTheme="minorHAnsi" w:cstheme="minorHAnsi"/>
          <w:sz w:val="24"/>
          <w:szCs w:val="24"/>
        </w:rPr>
        <w:t xml:space="preserve"> and 5</w:t>
      </w:r>
      <w:r w:rsidR="000F47FE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699D323B" w14:textId="77777777" w:rsidR="00490143" w:rsidRPr="000F47FE" w:rsidRDefault="00490143" w:rsidP="00490143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4E9CFBA4" w14:textId="001F4645" w:rsidR="00490143" w:rsidRPr="000F47FE" w:rsidRDefault="00490143" w:rsidP="00490143">
      <w:pPr>
        <w:spacing w:before="16"/>
        <w:ind w:left="672"/>
        <w:rPr>
          <w:rFonts w:asciiTheme="minorHAnsi" w:eastAsia="Calibri" w:hAnsiTheme="minorHAnsi" w:cstheme="minorHAnsi"/>
          <w:sz w:val="24"/>
          <w:szCs w:val="24"/>
        </w:rPr>
      </w:pPr>
      <w:r w:rsidRPr="000F47FE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A5D9BB3" wp14:editId="26E6370A">
                <wp:simplePos x="0" y="0"/>
                <wp:positionH relativeFrom="page">
                  <wp:posOffset>549910</wp:posOffset>
                </wp:positionH>
                <wp:positionV relativeFrom="paragraph">
                  <wp:posOffset>25400</wp:posOffset>
                </wp:positionV>
                <wp:extent cx="132715" cy="132080"/>
                <wp:effectExtent l="6985" t="6350" r="12700" b="13970"/>
                <wp:wrapNone/>
                <wp:docPr id="145840176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080"/>
                          <a:chOff x="866" y="40"/>
                          <a:chExt cx="209" cy="208"/>
                        </a:xfrm>
                      </wpg:grpSpPr>
                      <wps:wsp>
                        <wps:cNvPr id="1561380152" name="Freeform 29"/>
                        <wps:cNvSpPr>
                          <a:spLocks/>
                        </wps:cNvSpPr>
                        <wps:spPr bwMode="auto">
                          <a:xfrm>
                            <a:off x="866" y="40"/>
                            <a:ext cx="209" cy="208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209"/>
                              <a:gd name="T2" fmla="+- 0 248 40"/>
                              <a:gd name="T3" fmla="*/ 248 h 208"/>
                              <a:gd name="T4" fmla="+- 0 1075 866"/>
                              <a:gd name="T5" fmla="*/ T4 w 209"/>
                              <a:gd name="T6" fmla="+- 0 248 40"/>
                              <a:gd name="T7" fmla="*/ 248 h 208"/>
                              <a:gd name="T8" fmla="+- 0 1075 866"/>
                              <a:gd name="T9" fmla="*/ T8 w 209"/>
                              <a:gd name="T10" fmla="+- 0 40 40"/>
                              <a:gd name="T11" fmla="*/ 40 h 208"/>
                              <a:gd name="T12" fmla="+- 0 866 866"/>
                              <a:gd name="T13" fmla="*/ T12 w 209"/>
                              <a:gd name="T14" fmla="+- 0 40 40"/>
                              <a:gd name="T15" fmla="*/ 40 h 208"/>
                              <a:gd name="T16" fmla="+- 0 866 866"/>
                              <a:gd name="T17" fmla="*/ T16 w 209"/>
                              <a:gd name="T18" fmla="+- 0 248 40"/>
                              <a:gd name="T19" fmla="*/ 248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8">
                                <a:moveTo>
                                  <a:pt x="0" y="208"/>
                                </a:moveTo>
                                <a:lnTo>
                                  <a:pt x="209" y="208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5C13F" id="Group 4" o:spid="_x0000_s1026" style="position:absolute;margin-left:43.3pt;margin-top:2pt;width:10.45pt;height:10.4pt;z-index:-251651072;mso-position-horizontal-relative:page" coordorigin="866,40" coordsize="209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">
                <v:shape id="Freeform 29" o:spid="_x0000_s1027" style="position:absolute;left:866;top:40;width:209;height:208;visibility:visible;mso-wrap-style:square;v-text-anchor:top" coordsize="20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" path="m,208r209,l209,,,,,208xe" filled="f" strokeweight=".72pt">
                  <v:path arrowok="t" o:connecttype="custom" o:connectlocs="0,248;209,248;209,40;0,40;0,248" o:connectangles="0,0,0,0,0"/>
                </v:shape>
                <w10:wrap anchorx="page"/>
              </v:group>
            </w:pict>
          </mc:Fallback>
        </mc:AlternateContent>
      </w:r>
      <w:r w:rsidRPr="000F47FE">
        <w:rPr>
          <w:rFonts w:asciiTheme="minorHAnsi" w:eastAsia="Calibri" w:hAnsiTheme="minorHAnsi" w:cstheme="minorHAnsi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am</w:t>
      </w:r>
      <w:r w:rsidRPr="000F47FE">
        <w:rPr>
          <w:rFonts w:asciiTheme="minorHAnsi" w:eastAsia="Calibri" w:hAnsiTheme="minorHAnsi" w:cstheme="minorHAnsi"/>
          <w:spacing w:val="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g</w:t>
      </w:r>
      <w:r w:rsidRPr="000F47FE">
        <w:rPr>
          <w:rFonts w:asciiTheme="minorHAnsi" w:eastAsia="Calibri" w:hAnsiTheme="minorHAnsi" w:cstheme="minorHAnsi"/>
          <w:sz w:val="24"/>
          <w:szCs w:val="24"/>
        </w:rPr>
        <w:t>ent</w:t>
      </w:r>
      <w:r w:rsidRPr="000F47FE">
        <w:rPr>
          <w:rFonts w:asciiTheme="minorHAnsi" w:eastAsia="Calibri" w:hAnsiTheme="minorHAnsi" w:cstheme="minorHAnsi"/>
          <w:spacing w:val="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f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 xml:space="preserve">r 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sz w:val="24"/>
          <w:szCs w:val="24"/>
        </w:rPr>
        <w:t>at</w:t>
      </w:r>
      <w:r w:rsidRPr="000F47FE">
        <w:rPr>
          <w:rFonts w:asciiTheme="minorHAnsi" w:eastAsia="Calibri" w:hAnsiTheme="minorHAnsi" w:cstheme="minorHAnsi"/>
          <w:spacing w:val="-5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z w:val="24"/>
          <w:szCs w:val="24"/>
        </w:rPr>
        <w:t>ent</w:t>
      </w:r>
      <w:r w:rsidRPr="000F47FE">
        <w:rPr>
          <w:rFonts w:asciiTheme="minorHAnsi" w:eastAsia="Calibri" w:hAnsiTheme="minorHAnsi" w:cstheme="minorHAnsi"/>
          <w:spacing w:val="6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m</w:t>
      </w:r>
      <w:r w:rsidRPr="000F47FE">
        <w:rPr>
          <w:rFonts w:asciiTheme="minorHAnsi" w:eastAsia="Calibri" w:hAnsiTheme="minorHAnsi" w:cstheme="minorHAnsi"/>
          <w:sz w:val="24"/>
          <w:szCs w:val="24"/>
        </w:rPr>
        <w:t>ed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4"/>
          <w:sz w:val="24"/>
          <w:szCs w:val="24"/>
        </w:rPr>
        <w:t>w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as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0F47FE">
        <w:rPr>
          <w:rFonts w:asciiTheme="minorHAnsi" w:eastAsia="Calibri" w:hAnsiTheme="minorHAnsi" w:cstheme="minorHAnsi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u</w:t>
      </w:r>
      <w:r w:rsidRPr="000F47FE">
        <w:rPr>
          <w:rFonts w:asciiTheme="minorHAnsi" w:eastAsia="Calibri" w:hAnsiTheme="minorHAnsi" w:cstheme="minorHAnsi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z w:val="24"/>
          <w:szCs w:val="24"/>
        </w:rPr>
        <w:t>ised</w:t>
      </w:r>
      <w:proofErr w:type="spellEnd"/>
      <w:r w:rsidRPr="000F47F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>m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 xml:space="preserve">n 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/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er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="00771307"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b</w:t>
      </w:r>
      <w:r w:rsidR="00771307" w:rsidRPr="000F47FE">
        <w:rPr>
          <w:rFonts w:asciiTheme="minorHAnsi" w:eastAsia="Calibri" w:hAnsiTheme="minorHAnsi" w:cstheme="minorHAnsi"/>
          <w:sz w:val="24"/>
          <w:szCs w:val="24"/>
        </w:rPr>
        <w:t>eha</w:t>
      </w:r>
      <w:r w:rsidR="00771307"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l</w:t>
      </w:r>
      <w:r w:rsidR="00771307" w:rsidRPr="000F47FE">
        <w:rPr>
          <w:rFonts w:asciiTheme="minorHAnsi" w:eastAsia="Calibri" w:hAnsiTheme="minorHAnsi" w:cstheme="minorHAnsi"/>
          <w:sz w:val="24"/>
          <w:szCs w:val="24"/>
        </w:rPr>
        <w:t>f</w:t>
      </w:r>
      <w:r w:rsidR="000218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0218FA" w:rsidRPr="000F47FE">
        <w:rPr>
          <w:rFonts w:asciiTheme="minorHAnsi" w:eastAsia="Calibri" w:hAnsiTheme="minorHAnsi" w:cstheme="minorHAnsi"/>
          <w:sz w:val="24"/>
          <w:szCs w:val="24"/>
        </w:rPr>
        <w:t>(evidence required).</w:t>
      </w:r>
    </w:p>
    <w:p w14:paraId="01EF18FA" w14:textId="77777777" w:rsidR="00881C97" w:rsidRPr="000F47FE" w:rsidRDefault="00881C97" w:rsidP="00490143">
      <w:pPr>
        <w:spacing w:before="16"/>
        <w:ind w:left="672"/>
        <w:rPr>
          <w:rFonts w:asciiTheme="minorHAnsi" w:eastAsia="Calibri" w:hAnsiTheme="minorHAnsi" w:cstheme="minorHAnsi"/>
          <w:sz w:val="24"/>
          <w:szCs w:val="24"/>
        </w:rPr>
      </w:pPr>
    </w:p>
    <w:p w14:paraId="18537B5A" w14:textId="25B8AB60" w:rsidR="00881C97" w:rsidRPr="000F47FE" w:rsidRDefault="00881C97" w:rsidP="00881C97">
      <w:pPr>
        <w:spacing w:before="9" w:line="260" w:lineRule="exact"/>
        <w:rPr>
          <w:rFonts w:asciiTheme="minorHAnsi" w:hAnsiTheme="minorHAnsi" w:cstheme="minorHAnsi"/>
          <w:sz w:val="24"/>
          <w:szCs w:val="24"/>
        </w:rPr>
      </w:pPr>
      <w:r w:rsidRPr="000F47FE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ED45536" wp14:editId="6245FC44">
                <wp:simplePos x="0" y="0"/>
                <wp:positionH relativeFrom="page">
                  <wp:posOffset>552450</wp:posOffset>
                </wp:positionH>
                <wp:positionV relativeFrom="paragraph">
                  <wp:posOffset>6350</wp:posOffset>
                </wp:positionV>
                <wp:extent cx="132715" cy="132080"/>
                <wp:effectExtent l="6985" t="6350" r="12700" b="13970"/>
                <wp:wrapNone/>
                <wp:docPr id="70511598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080"/>
                          <a:chOff x="866" y="40"/>
                          <a:chExt cx="209" cy="208"/>
                        </a:xfrm>
                      </wpg:grpSpPr>
                      <wps:wsp>
                        <wps:cNvPr id="1647818377" name="Freeform 29"/>
                        <wps:cNvSpPr>
                          <a:spLocks/>
                        </wps:cNvSpPr>
                        <wps:spPr bwMode="auto">
                          <a:xfrm>
                            <a:off x="866" y="40"/>
                            <a:ext cx="209" cy="208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209"/>
                              <a:gd name="T2" fmla="+- 0 248 40"/>
                              <a:gd name="T3" fmla="*/ 248 h 208"/>
                              <a:gd name="T4" fmla="+- 0 1075 866"/>
                              <a:gd name="T5" fmla="*/ T4 w 209"/>
                              <a:gd name="T6" fmla="+- 0 248 40"/>
                              <a:gd name="T7" fmla="*/ 248 h 208"/>
                              <a:gd name="T8" fmla="+- 0 1075 866"/>
                              <a:gd name="T9" fmla="*/ T8 w 209"/>
                              <a:gd name="T10" fmla="+- 0 40 40"/>
                              <a:gd name="T11" fmla="*/ 40 h 208"/>
                              <a:gd name="T12" fmla="+- 0 866 866"/>
                              <a:gd name="T13" fmla="*/ T12 w 209"/>
                              <a:gd name="T14" fmla="+- 0 40 40"/>
                              <a:gd name="T15" fmla="*/ 40 h 208"/>
                              <a:gd name="T16" fmla="+- 0 866 866"/>
                              <a:gd name="T17" fmla="*/ T16 w 209"/>
                              <a:gd name="T18" fmla="+- 0 248 40"/>
                              <a:gd name="T19" fmla="*/ 248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8">
                                <a:moveTo>
                                  <a:pt x="0" y="208"/>
                                </a:moveTo>
                                <a:lnTo>
                                  <a:pt x="209" y="208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3BBBF" id="Group 4" o:spid="_x0000_s1026" style="position:absolute;margin-left:43.5pt;margin-top:.5pt;width:10.45pt;height:10.4pt;z-index:-251645952;mso-position-horizontal-relative:page" coordorigin="866,40" coordsize="209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">
                <v:shape id="Freeform 29" o:spid="_x0000_s1027" style="position:absolute;left:866;top:40;width:209;height:208;visibility:visible;mso-wrap-style:square;v-text-anchor:top" coordsize="20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" path="m,208r209,l209,,,,,208xe" filled="f" strokeweight=".72pt">
                  <v:path arrowok="t" o:connecttype="custom" o:connectlocs="0,248;209,248;209,40;0,40;0,248" o:connectangles="0,0,0,0,0"/>
                </v:shape>
                <w10:wrap anchorx="page"/>
              </v:group>
            </w:pict>
          </mc:Fallback>
        </mc:AlternateContent>
      </w:r>
      <w:r w:rsidRPr="000F47FE">
        <w:rPr>
          <w:rFonts w:asciiTheme="minorHAnsi" w:hAnsiTheme="minorHAnsi" w:cstheme="minorHAnsi"/>
          <w:sz w:val="24"/>
          <w:szCs w:val="24"/>
        </w:rPr>
        <w:t xml:space="preserve">          </w:t>
      </w:r>
      <w:r w:rsidR="00DB56F4" w:rsidRPr="000F47FE">
        <w:rPr>
          <w:rFonts w:asciiTheme="minorHAnsi" w:hAnsiTheme="minorHAnsi" w:cstheme="minorHAnsi"/>
          <w:sz w:val="24"/>
          <w:szCs w:val="24"/>
        </w:rPr>
        <w:tab/>
      </w:r>
      <w:r w:rsidRPr="000F47FE">
        <w:rPr>
          <w:rFonts w:asciiTheme="minorHAnsi" w:eastAsia="Calibri" w:hAnsiTheme="minorHAnsi" w:cstheme="minorHAnsi"/>
          <w:sz w:val="24"/>
          <w:szCs w:val="24"/>
        </w:rPr>
        <w:t xml:space="preserve">I am the deceased patient’s representative and attach confirmation of my appointment by a court to </w:t>
      </w:r>
    </w:p>
    <w:p w14:paraId="056AC95E" w14:textId="4E561F1C" w:rsidR="00881C97" w:rsidRPr="000F47FE" w:rsidRDefault="00881C97" w:rsidP="00881C97">
      <w:pPr>
        <w:ind w:left="670" w:right="606"/>
        <w:rPr>
          <w:rFonts w:asciiTheme="minorHAnsi" w:eastAsia="Calibri" w:hAnsiTheme="minorHAnsi" w:cstheme="minorHAnsi"/>
          <w:sz w:val="24"/>
          <w:szCs w:val="24"/>
        </w:rPr>
      </w:pPr>
      <w:r w:rsidRPr="000F47FE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manage the patient’s affairs </w:t>
      </w:r>
      <w:r w:rsidR="00622635" w:rsidRPr="000F47FE">
        <w:rPr>
          <w:rFonts w:asciiTheme="minorHAnsi" w:eastAsia="Calibri" w:hAnsiTheme="minorHAnsi" w:cstheme="minorHAnsi"/>
          <w:sz w:val="24"/>
          <w:szCs w:val="24"/>
        </w:rPr>
        <w:t>e.g.,</w:t>
      </w:r>
      <w:r w:rsidRPr="000F47FE">
        <w:rPr>
          <w:rFonts w:asciiTheme="minorHAnsi" w:eastAsia="Calibri" w:hAnsiTheme="minorHAnsi" w:cstheme="minorHAnsi"/>
          <w:sz w:val="24"/>
          <w:szCs w:val="24"/>
        </w:rPr>
        <w:t xml:space="preserve"> executor</w:t>
      </w:r>
      <w:r w:rsidR="005D5E8B" w:rsidRPr="000F47FE">
        <w:rPr>
          <w:rFonts w:asciiTheme="minorHAnsi" w:eastAsia="Calibri" w:hAnsiTheme="minorHAnsi" w:cstheme="minorHAnsi"/>
          <w:sz w:val="24"/>
          <w:szCs w:val="24"/>
        </w:rPr>
        <w:t xml:space="preserve"> for the estate or have a claim arising from the </w:t>
      </w:r>
      <w:r w:rsidR="00771307" w:rsidRPr="000F47FE">
        <w:rPr>
          <w:rFonts w:asciiTheme="minorHAnsi" w:eastAsia="Calibri" w:hAnsiTheme="minorHAnsi" w:cstheme="minorHAnsi"/>
          <w:sz w:val="24"/>
          <w:szCs w:val="24"/>
        </w:rPr>
        <w:t>patient’s</w:t>
      </w:r>
      <w:r w:rsidR="005D5E8B" w:rsidRPr="000F47FE">
        <w:rPr>
          <w:rFonts w:asciiTheme="minorHAnsi" w:eastAsia="Calibri" w:hAnsiTheme="minorHAnsi" w:cstheme="minorHAnsi"/>
          <w:sz w:val="24"/>
          <w:szCs w:val="24"/>
        </w:rPr>
        <w:t xml:space="preserve"> death (evidence required).</w:t>
      </w:r>
    </w:p>
    <w:p w14:paraId="07857ED2" w14:textId="77777777" w:rsidR="00881C97" w:rsidRPr="000F47FE" w:rsidRDefault="00881C97" w:rsidP="00881C97">
      <w:pPr>
        <w:ind w:left="670" w:right="606"/>
        <w:rPr>
          <w:rFonts w:asciiTheme="minorHAnsi" w:eastAsia="Calibri" w:hAnsiTheme="minorHAnsi" w:cstheme="minorHAnsi"/>
          <w:sz w:val="24"/>
          <w:szCs w:val="24"/>
        </w:rPr>
      </w:pPr>
    </w:p>
    <w:p w14:paraId="3A0D2DA0" w14:textId="53D99336" w:rsidR="00881C97" w:rsidRPr="000F47FE" w:rsidRDefault="00881C97" w:rsidP="00881C97">
      <w:pPr>
        <w:ind w:left="670" w:right="606"/>
        <w:rPr>
          <w:rFonts w:asciiTheme="minorHAnsi" w:eastAsia="Calibri" w:hAnsiTheme="minorHAnsi" w:cstheme="minorHAnsi"/>
          <w:sz w:val="24"/>
          <w:szCs w:val="24"/>
        </w:rPr>
      </w:pPr>
      <w:r w:rsidRPr="000F47FE">
        <w:rPr>
          <w:rFonts w:asciiTheme="minorHAnsi" w:eastAsia="Calibri" w:hAnsiTheme="minorHAnsi" w:cstheme="minorHAnsi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4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am</w:t>
      </w:r>
      <w:r w:rsidRPr="000F47FE">
        <w:rPr>
          <w:rFonts w:asciiTheme="minorHAnsi" w:eastAsia="Calibri" w:hAnsiTheme="minorHAnsi" w:cstheme="minorHAnsi"/>
          <w:spacing w:val="4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4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/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>g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u</w:t>
      </w:r>
      <w:r w:rsidRPr="000F47FE">
        <w:rPr>
          <w:rFonts w:asciiTheme="minorHAnsi" w:eastAsia="Calibri" w:hAnsiTheme="minorHAnsi" w:cstheme="minorHAnsi"/>
          <w:sz w:val="24"/>
          <w:szCs w:val="24"/>
        </w:rPr>
        <w:t>ar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d</w:t>
      </w:r>
      <w:r w:rsidRPr="000F47FE">
        <w:rPr>
          <w:rFonts w:asciiTheme="minorHAnsi" w:eastAsia="Calibri" w:hAnsiTheme="minorHAnsi" w:cstheme="minorHAnsi"/>
          <w:sz w:val="24"/>
          <w:szCs w:val="24"/>
        </w:rPr>
        <w:t>ian</w:t>
      </w:r>
      <w:r w:rsidRPr="000F47FE">
        <w:rPr>
          <w:rFonts w:asciiTheme="minorHAnsi" w:eastAsia="Calibri" w:hAnsiTheme="minorHAnsi" w:cstheme="minorHAnsi"/>
          <w:spacing w:val="4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>f</w:t>
      </w:r>
      <w:r w:rsidRPr="000F47FE">
        <w:rPr>
          <w:rFonts w:asciiTheme="minorHAnsi" w:eastAsia="Calibri" w:hAnsiTheme="minorHAnsi" w:cstheme="minorHAnsi"/>
          <w:spacing w:val="45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4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z w:val="24"/>
          <w:szCs w:val="24"/>
        </w:rPr>
        <w:t>ent</w:t>
      </w:r>
      <w:r w:rsidRPr="000F47FE">
        <w:rPr>
          <w:rFonts w:asciiTheme="minorHAnsi" w:eastAsia="Calibri" w:hAnsiTheme="minorHAnsi" w:cstheme="minorHAnsi"/>
          <w:spacing w:val="4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w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pacing w:val="4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i</w:t>
      </w:r>
      <w:r w:rsidR="00622635" w:rsidRPr="000F47FE">
        <w:rPr>
          <w:rFonts w:asciiTheme="minorHAnsi" w:eastAsia="Calibri" w:hAnsiTheme="minorHAnsi" w:cstheme="minorHAnsi"/>
          <w:sz w:val="24"/>
          <w:szCs w:val="24"/>
        </w:rPr>
        <w:t>s:</w:t>
      </w:r>
    </w:p>
    <w:p w14:paraId="3A5876AA" w14:textId="77777777" w:rsidR="00881C97" w:rsidRPr="000F47FE" w:rsidRDefault="00881C97" w:rsidP="00881C97">
      <w:pPr>
        <w:ind w:left="670" w:right="606"/>
        <w:rPr>
          <w:rFonts w:asciiTheme="minorHAnsi" w:eastAsia="Calibri" w:hAnsiTheme="minorHAnsi" w:cstheme="minorHAnsi"/>
          <w:sz w:val="24"/>
          <w:szCs w:val="24"/>
        </w:rPr>
      </w:pPr>
    </w:p>
    <w:p w14:paraId="48EF08E9" w14:textId="3E1EC2CA" w:rsidR="00DB56F4" w:rsidRPr="000F47FE" w:rsidRDefault="00490143" w:rsidP="00DB56F4">
      <w:pPr>
        <w:ind w:left="1440" w:right="606"/>
        <w:rPr>
          <w:rFonts w:asciiTheme="minorHAnsi" w:eastAsia="Calibri" w:hAnsiTheme="minorHAnsi" w:cstheme="minorHAnsi"/>
          <w:sz w:val="24"/>
          <w:szCs w:val="24"/>
        </w:rPr>
      </w:pPr>
      <w:r w:rsidRPr="000F47FE">
        <w:rPr>
          <w:rFonts w:asciiTheme="minorHAnsi" w:eastAsia="Calibr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42ACF36" wp14:editId="1130BFFF">
                <wp:simplePos x="0" y="0"/>
                <wp:positionH relativeFrom="page">
                  <wp:posOffset>1011085</wp:posOffset>
                </wp:positionH>
                <wp:positionV relativeFrom="paragraph">
                  <wp:posOffset>14605</wp:posOffset>
                </wp:positionV>
                <wp:extent cx="132715" cy="132080"/>
                <wp:effectExtent l="6985" t="5080" r="12700" b="5715"/>
                <wp:wrapNone/>
                <wp:docPr id="19894280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080"/>
                          <a:chOff x="866" y="23"/>
                          <a:chExt cx="209" cy="208"/>
                        </a:xfrm>
                      </wpg:grpSpPr>
                      <wps:wsp>
                        <wps:cNvPr id="885117799" name="Freeform 31"/>
                        <wps:cNvSpPr>
                          <a:spLocks/>
                        </wps:cNvSpPr>
                        <wps:spPr bwMode="auto">
                          <a:xfrm>
                            <a:off x="866" y="23"/>
                            <a:ext cx="209" cy="208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209"/>
                              <a:gd name="T2" fmla="+- 0 231 23"/>
                              <a:gd name="T3" fmla="*/ 231 h 208"/>
                              <a:gd name="T4" fmla="+- 0 1075 866"/>
                              <a:gd name="T5" fmla="*/ T4 w 209"/>
                              <a:gd name="T6" fmla="+- 0 231 23"/>
                              <a:gd name="T7" fmla="*/ 231 h 208"/>
                              <a:gd name="T8" fmla="+- 0 1075 866"/>
                              <a:gd name="T9" fmla="*/ T8 w 209"/>
                              <a:gd name="T10" fmla="+- 0 23 23"/>
                              <a:gd name="T11" fmla="*/ 23 h 208"/>
                              <a:gd name="T12" fmla="+- 0 866 866"/>
                              <a:gd name="T13" fmla="*/ T12 w 209"/>
                              <a:gd name="T14" fmla="+- 0 23 23"/>
                              <a:gd name="T15" fmla="*/ 23 h 208"/>
                              <a:gd name="T16" fmla="+- 0 866 866"/>
                              <a:gd name="T17" fmla="*/ T16 w 209"/>
                              <a:gd name="T18" fmla="+- 0 231 23"/>
                              <a:gd name="T19" fmla="*/ 231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8">
                                <a:moveTo>
                                  <a:pt x="0" y="208"/>
                                </a:moveTo>
                                <a:lnTo>
                                  <a:pt x="209" y="208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86414" id="Group 3" o:spid="_x0000_s1026" style="position:absolute;margin-left:79.6pt;margin-top:1.15pt;width:10.45pt;height:10.4pt;z-index:-251650048;mso-position-horizontal-relative:page" coordorigin="866,23" coordsize="209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">
                <v:shape id="Freeform 31" o:spid="_x0000_s1027" style="position:absolute;left:866;top:23;width:209;height:208;visibility:visible;mso-wrap-style:square;v-text-anchor:top" coordsize="20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" path="m,208r209,l209,,,,,208xe" filled="f" strokeweight=".72pt">
                  <v:path arrowok="t" o:connecttype="custom" o:connectlocs="0,231;209,231;209,23;0,23;0,231" o:connectangles="0,0,0,0,0"/>
                </v:shape>
                <w10:wrap anchorx="page"/>
              </v:group>
            </w:pict>
          </mc:Fallback>
        </mc:AlternateContent>
      </w:r>
      <w:r w:rsidR="00881C97" w:rsidRPr="000F47FE">
        <w:rPr>
          <w:rFonts w:asciiTheme="minorHAnsi" w:eastAsia="Calibri" w:hAnsiTheme="minorHAnsi" w:cstheme="minorHAnsi"/>
          <w:sz w:val="24"/>
          <w:szCs w:val="24"/>
        </w:rPr>
        <w:t xml:space="preserve">Under 16 (If a child understands the </w:t>
      </w:r>
      <w:r w:rsidR="00622635" w:rsidRPr="000F47FE">
        <w:rPr>
          <w:rFonts w:asciiTheme="minorHAnsi" w:eastAsia="Calibri" w:hAnsiTheme="minorHAnsi" w:cstheme="minorHAnsi"/>
          <w:sz w:val="24"/>
          <w:szCs w:val="24"/>
        </w:rPr>
        <w:t>request,</w:t>
      </w:r>
      <w:r w:rsidR="00881C97" w:rsidRPr="000F47FE">
        <w:rPr>
          <w:rFonts w:asciiTheme="minorHAnsi" w:eastAsia="Calibri" w:hAnsiTheme="minorHAnsi" w:cstheme="minorHAnsi"/>
          <w:sz w:val="24"/>
          <w:szCs w:val="24"/>
        </w:rPr>
        <w:t xml:space="preserve"> he/she can refuse access)</w:t>
      </w:r>
    </w:p>
    <w:p w14:paraId="3D129179" w14:textId="12B41634" w:rsidR="00881C97" w:rsidRDefault="00881C97" w:rsidP="00DB56F4">
      <w:pPr>
        <w:ind w:left="1440" w:right="606"/>
        <w:rPr>
          <w:rFonts w:asciiTheme="minorHAnsi" w:eastAsia="Calibri" w:hAnsiTheme="minorHAnsi" w:cstheme="minorHAnsi"/>
          <w:sz w:val="24"/>
          <w:szCs w:val="24"/>
        </w:rPr>
      </w:pPr>
      <w:r w:rsidRPr="000F47FE">
        <w:rPr>
          <w:rFonts w:asciiTheme="minorHAnsi" w:eastAsia="Calibr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C63A102" wp14:editId="18C50AE1">
                <wp:simplePos x="0" y="0"/>
                <wp:positionH relativeFrom="page">
                  <wp:posOffset>1011085</wp:posOffset>
                </wp:positionH>
                <wp:positionV relativeFrom="paragraph">
                  <wp:posOffset>32495</wp:posOffset>
                </wp:positionV>
                <wp:extent cx="132715" cy="132080"/>
                <wp:effectExtent l="6985" t="5080" r="12700" b="5715"/>
                <wp:wrapNone/>
                <wp:docPr id="96132815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080"/>
                          <a:chOff x="866" y="23"/>
                          <a:chExt cx="209" cy="208"/>
                        </a:xfrm>
                      </wpg:grpSpPr>
                      <wps:wsp>
                        <wps:cNvPr id="1305333785" name="Freeform 31"/>
                        <wps:cNvSpPr>
                          <a:spLocks/>
                        </wps:cNvSpPr>
                        <wps:spPr bwMode="auto">
                          <a:xfrm>
                            <a:off x="866" y="23"/>
                            <a:ext cx="209" cy="208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209"/>
                              <a:gd name="T2" fmla="+- 0 231 23"/>
                              <a:gd name="T3" fmla="*/ 231 h 208"/>
                              <a:gd name="T4" fmla="+- 0 1075 866"/>
                              <a:gd name="T5" fmla="*/ T4 w 209"/>
                              <a:gd name="T6" fmla="+- 0 231 23"/>
                              <a:gd name="T7" fmla="*/ 231 h 208"/>
                              <a:gd name="T8" fmla="+- 0 1075 866"/>
                              <a:gd name="T9" fmla="*/ T8 w 209"/>
                              <a:gd name="T10" fmla="+- 0 23 23"/>
                              <a:gd name="T11" fmla="*/ 23 h 208"/>
                              <a:gd name="T12" fmla="+- 0 866 866"/>
                              <a:gd name="T13" fmla="*/ T12 w 209"/>
                              <a:gd name="T14" fmla="+- 0 23 23"/>
                              <a:gd name="T15" fmla="*/ 23 h 208"/>
                              <a:gd name="T16" fmla="+- 0 866 866"/>
                              <a:gd name="T17" fmla="*/ T16 w 209"/>
                              <a:gd name="T18" fmla="+- 0 231 23"/>
                              <a:gd name="T19" fmla="*/ 231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8">
                                <a:moveTo>
                                  <a:pt x="0" y="208"/>
                                </a:moveTo>
                                <a:lnTo>
                                  <a:pt x="209" y="208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8EEAF" id="Group 3" o:spid="_x0000_s1026" style="position:absolute;margin-left:79.6pt;margin-top:2.55pt;width:10.45pt;height:10.4pt;z-index:-251643904;mso-position-horizontal-relative:page" coordorigin="866,23" coordsize="209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">
                <v:shape id="Freeform 31" o:spid="_x0000_s1027" style="position:absolute;left:866;top:23;width:209;height:208;visibility:visible;mso-wrap-style:square;v-text-anchor:top" coordsize="20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" path="m,208r209,l209,,,,,208xe" filled="f" strokeweight=".72pt">
                  <v:path arrowok="t" o:connecttype="custom" o:connectlocs="0,231;209,231;209,23;0,23;0,231" o:connectangles="0,0,0,0,0"/>
                </v:shape>
                <w10:wrap anchorx="page"/>
              </v:group>
            </w:pict>
          </mc:Fallback>
        </mc:AlternateContent>
      </w:r>
      <w:r w:rsidRPr="000F47FE">
        <w:rPr>
          <w:rFonts w:asciiTheme="minorHAnsi" w:eastAsia="Calibri" w:hAnsiTheme="minorHAnsi" w:cstheme="minorHAnsi"/>
          <w:sz w:val="24"/>
          <w:szCs w:val="24"/>
        </w:rPr>
        <w:t>Incapable of understanding the request</w:t>
      </w:r>
    </w:p>
    <w:p w14:paraId="4754FCE0" w14:textId="77777777" w:rsidR="000218FA" w:rsidRPr="000F47FE" w:rsidRDefault="000218FA" w:rsidP="00DB56F4">
      <w:pPr>
        <w:ind w:left="1440" w:right="606"/>
        <w:rPr>
          <w:rFonts w:asciiTheme="minorHAnsi" w:eastAsia="Calibri" w:hAnsiTheme="minorHAnsi" w:cstheme="minorHAnsi"/>
          <w:sz w:val="24"/>
          <w:szCs w:val="24"/>
        </w:rPr>
      </w:pPr>
    </w:p>
    <w:p w14:paraId="40088E3A" w14:textId="77777777" w:rsidR="00490143" w:rsidRPr="000F47FE" w:rsidRDefault="00490143" w:rsidP="00490143">
      <w:pPr>
        <w:spacing w:before="9" w:line="260" w:lineRule="exact"/>
        <w:rPr>
          <w:rFonts w:asciiTheme="minorHAnsi" w:hAnsiTheme="minorHAnsi" w:cstheme="minorHAnsi"/>
          <w:sz w:val="24"/>
          <w:szCs w:val="24"/>
        </w:rPr>
      </w:pPr>
    </w:p>
    <w:p w14:paraId="09C4A8E7" w14:textId="26E6F947" w:rsidR="00771307" w:rsidRPr="000F47FE" w:rsidRDefault="00490143" w:rsidP="00771307">
      <w:pPr>
        <w:ind w:left="672"/>
        <w:rPr>
          <w:rFonts w:asciiTheme="minorHAnsi" w:eastAsia="Calibri" w:hAnsiTheme="minorHAnsi" w:cstheme="minorHAnsi"/>
          <w:sz w:val="24"/>
          <w:szCs w:val="24"/>
        </w:rPr>
      </w:pPr>
      <w:r w:rsidRPr="000F47FE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C3AAD57" wp14:editId="7F5C6BA5">
                <wp:simplePos x="0" y="0"/>
                <wp:positionH relativeFrom="page">
                  <wp:posOffset>549910</wp:posOffset>
                </wp:positionH>
                <wp:positionV relativeFrom="paragraph">
                  <wp:posOffset>2540</wp:posOffset>
                </wp:positionV>
                <wp:extent cx="146685" cy="146050"/>
                <wp:effectExtent l="6985" t="12065" r="8255" b="13335"/>
                <wp:wrapNone/>
                <wp:docPr id="1933254289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050"/>
                          <a:chOff x="866" y="4"/>
                          <a:chExt cx="231" cy="230"/>
                        </a:xfrm>
                      </wpg:grpSpPr>
                      <wps:wsp>
                        <wps:cNvPr id="1404048252" name="Freeform 35"/>
                        <wps:cNvSpPr>
                          <a:spLocks/>
                        </wps:cNvSpPr>
                        <wps:spPr bwMode="auto">
                          <a:xfrm>
                            <a:off x="866" y="4"/>
                            <a:ext cx="231" cy="230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231"/>
                              <a:gd name="T2" fmla="+- 0 234 4"/>
                              <a:gd name="T3" fmla="*/ 234 h 230"/>
                              <a:gd name="T4" fmla="+- 0 1097 866"/>
                              <a:gd name="T5" fmla="*/ T4 w 231"/>
                              <a:gd name="T6" fmla="+- 0 234 4"/>
                              <a:gd name="T7" fmla="*/ 234 h 230"/>
                              <a:gd name="T8" fmla="+- 0 1097 866"/>
                              <a:gd name="T9" fmla="*/ T8 w 231"/>
                              <a:gd name="T10" fmla="+- 0 4 4"/>
                              <a:gd name="T11" fmla="*/ 4 h 230"/>
                              <a:gd name="T12" fmla="+- 0 866 866"/>
                              <a:gd name="T13" fmla="*/ T12 w 231"/>
                              <a:gd name="T14" fmla="+- 0 4 4"/>
                              <a:gd name="T15" fmla="*/ 4 h 230"/>
                              <a:gd name="T16" fmla="+- 0 866 866"/>
                              <a:gd name="T17" fmla="*/ T16 w 231"/>
                              <a:gd name="T18" fmla="+- 0 234 4"/>
                              <a:gd name="T19" fmla="*/ 23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0">
                                <a:moveTo>
                                  <a:pt x="0" y="230"/>
                                </a:moveTo>
                                <a:lnTo>
                                  <a:pt x="231" y="230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24D49" id="Group 1" o:spid="_x0000_s1026" style="position:absolute;margin-left:43.3pt;margin-top:.2pt;width:11.55pt;height:11.5pt;z-index:-251648000;mso-position-horizontal-relative:page" coordorigin="866,4" coordsize="23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">
                <v:shape id="Freeform 35" o:spid="_x0000_s1027" style="position:absolute;left:866;top:4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" path="m,230r231,l231,,,,,230xe" filled="f" strokeweight=".72pt">
                  <v:path arrowok="t" o:connecttype="custom" o:connectlocs="0,234;231,234;231,4;0,4;0,234" o:connectangles="0,0,0,0,0"/>
                </v:shape>
                <w10:wrap anchorx="page"/>
              </v:group>
            </w:pict>
          </mc:Fallback>
        </mc:AlternateContent>
      </w:r>
      <w:r w:rsidRPr="000F47FE">
        <w:rPr>
          <w:rFonts w:asciiTheme="minorHAnsi" w:eastAsia="Calibri" w:hAnsiTheme="minorHAnsi" w:cstheme="minorHAnsi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v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b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p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>i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z w:val="24"/>
          <w:szCs w:val="24"/>
        </w:rPr>
        <w:t xml:space="preserve">ed 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b</w:t>
      </w:r>
      <w:r w:rsidRPr="000F47FE">
        <w:rPr>
          <w:rFonts w:asciiTheme="minorHAnsi" w:eastAsia="Calibri" w:hAnsiTheme="minorHAnsi" w:cstheme="minorHAnsi"/>
          <w:sz w:val="24"/>
          <w:szCs w:val="24"/>
        </w:rPr>
        <w:t>y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4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C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ou</w:t>
      </w:r>
      <w:r w:rsidRPr="000F47FE">
        <w:rPr>
          <w:rFonts w:asciiTheme="minorHAnsi" w:eastAsia="Calibri" w:hAnsiTheme="minorHAnsi" w:cstheme="minorHAnsi"/>
          <w:sz w:val="24"/>
          <w:szCs w:val="24"/>
        </w:rPr>
        <w:t>rt</w:t>
      </w:r>
      <w:r w:rsidRPr="000F47FE">
        <w:rPr>
          <w:rFonts w:asciiTheme="minorHAnsi" w:eastAsia="Calibri" w:hAnsiTheme="minorHAnsi" w:cstheme="minorHAnsi"/>
          <w:spacing w:val="4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>m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0F47FE">
        <w:rPr>
          <w:rFonts w:asciiTheme="minorHAnsi" w:eastAsia="Calibri" w:hAnsiTheme="minorHAnsi" w:cstheme="minorHAnsi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>g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a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>f</w:t>
      </w:r>
      <w:r w:rsidRPr="000F47FE">
        <w:rPr>
          <w:rFonts w:asciiTheme="minorHAnsi" w:eastAsia="Calibri" w:hAnsiTheme="minorHAnsi" w:cstheme="minorHAnsi"/>
          <w:spacing w:val="-3"/>
          <w:sz w:val="24"/>
          <w:szCs w:val="24"/>
        </w:rPr>
        <w:t>f</w:t>
      </w:r>
      <w:r w:rsidRPr="000F47FE">
        <w:rPr>
          <w:rFonts w:asciiTheme="minorHAnsi" w:eastAsia="Calibri" w:hAnsiTheme="minorHAnsi" w:cstheme="minorHAnsi"/>
          <w:sz w:val="24"/>
          <w:szCs w:val="24"/>
        </w:rPr>
        <w:t>ai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r</w:t>
      </w:r>
      <w:r w:rsidRPr="000F47FE">
        <w:rPr>
          <w:rFonts w:asciiTheme="minorHAnsi" w:eastAsia="Calibri" w:hAnsiTheme="minorHAnsi" w:cstheme="minorHAnsi"/>
          <w:sz w:val="24"/>
          <w:szCs w:val="24"/>
        </w:rPr>
        <w:t>s</w:t>
      </w:r>
      <w:r w:rsidRPr="000F47FE">
        <w:rPr>
          <w:rFonts w:asciiTheme="minorHAnsi" w:eastAsia="Calibri" w:hAnsiTheme="minorHAnsi" w:cstheme="minorHAnsi"/>
          <w:spacing w:val="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pacing w:val="2"/>
          <w:sz w:val="24"/>
          <w:szCs w:val="24"/>
        </w:rPr>
        <w:t>o</w:t>
      </w:r>
      <w:r w:rsidRPr="000F47FE">
        <w:rPr>
          <w:rFonts w:asciiTheme="minorHAnsi" w:eastAsia="Calibri" w:hAnsiTheme="minorHAnsi" w:cstheme="minorHAnsi"/>
          <w:sz w:val="24"/>
          <w:szCs w:val="24"/>
        </w:rPr>
        <w:t>f</w:t>
      </w:r>
      <w:r w:rsidRPr="000F47FE">
        <w:rPr>
          <w:rFonts w:asciiTheme="minorHAnsi" w:eastAsia="Calibri" w:hAnsiTheme="minorHAnsi" w:cstheme="minorHAnsi"/>
          <w:spacing w:val="3"/>
          <w:sz w:val="24"/>
          <w:szCs w:val="24"/>
        </w:rPr>
        <w:t xml:space="preserve"> </w:t>
      </w:r>
      <w:r w:rsidRPr="000F47FE">
        <w:rPr>
          <w:rFonts w:asciiTheme="minorHAnsi" w:eastAsia="Calibri" w:hAnsiTheme="minorHAnsi" w:cstheme="minorHAnsi"/>
          <w:sz w:val="24"/>
          <w:szCs w:val="24"/>
        </w:rPr>
        <w:t>t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0F47FE">
        <w:rPr>
          <w:rFonts w:asciiTheme="minorHAnsi" w:eastAsia="Calibri" w:hAnsiTheme="minorHAnsi" w:cstheme="minorHAnsi"/>
          <w:sz w:val="24"/>
          <w:szCs w:val="24"/>
        </w:rPr>
        <w:t>e</w:t>
      </w:r>
      <w:r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="00622635" w:rsidRPr="000F47FE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="00622635" w:rsidRPr="000F47FE">
        <w:rPr>
          <w:rFonts w:asciiTheme="minorHAnsi" w:eastAsia="Calibri" w:hAnsiTheme="minorHAnsi" w:cstheme="minorHAnsi"/>
          <w:sz w:val="24"/>
          <w:szCs w:val="24"/>
        </w:rPr>
        <w:t>atient</w:t>
      </w:r>
      <w:r w:rsidR="005A22A8" w:rsidRPr="000F47FE">
        <w:rPr>
          <w:rFonts w:asciiTheme="minorHAnsi" w:eastAsia="Calibri" w:hAnsiTheme="minorHAnsi" w:cstheme="minorHAnsi"/>
          <w:sz w:val="24"/>
          <w:szCs w:val="24"/>
        </w:rPr>
        <w:t xml:space="preserve"> (evidence required).</w:t>
      </w:r>
    </w:p>
    <w:p w14:paraId="472731C4" w14:textId="77777777" w:rsidR="004B79BB" w:rsidRDefault="004B79BB" w:rsidP="00E77A8A">
      <w:pPr>
        <w:tabs>
          <w:tab w:val="left" w:pos="10100"/>
        </w:tabs>
        <w:spacing w:line="260" w:lineRule="exact"/>
        <w:jc w:val="both"/>
        <w:rPr>
          <w:rFonts w:asciiTheme="minorHAnsi" w:eastAsia="Calibri" w:hAnsiTheme="minorHAnsi" w:cstheme="minorHAnsi"/>
          <w:b/>
          <w:spacing w:val="-1"/>
          <w:sz w:val="24"/>
          <w:szCs w:val="24"/>
        </w:rPr>
      </w:pPr>
    </w:p>
    <w:p w14:paraId="550C8CB5" w14:textId="77777777" w:rsidR="00E77A8A" w:rsidRDefault="00E77A8A" w:rsidP="00E77A8A">
      <w:pPr>
        <w:tabs>
          <w:tab w:val="left" w:pos="10100"/>
        </w:tabs>
        <w:spacing w:line="260" w:lineRule="exact"/>
        <w:jc w:val="both"/>
        <w:rPr>
          <w:rFonts w:asciiTheme="minorHAnsi" w:eastAsia="Calibri" w:hAnsiTheme="minorHAnsi" w:cstheme="minorHAnsi"/>
          <w:b/>
          <w:spacing w:val="-1"/>
          <w:sz w:val="24"/>
          <w:szCs w:val="24"/>
        </w:rPr>
      </w:pPr>
    </w:p>
    <w:p w14:paraId="2491B444" w14:textId="77777777" w:rsidR="004B79BB" w:rsidRDefault="004B79BB" w:rsidP="00771307">
      <w:pPr>
        <w:tabs>
          <w:tab w:val="left" w:pos="10100"/>
        </w:tabs>
        <w:spacing w:line="260" w:lineRule="exact"/>
        <w:ind w:left="245"/>
        <w:jc w:val="both"/>
        <w:rPr>
          <w:rFonts w:asciiTheme="minorHAnsi" w:eastAsia="Calibri" w:hAnsiTheme="minorHAnsi" w:cstheme="minorHAnsi"/>
          <w:b/>
          <w:spacing w:val="-1"/>
          <w:sz w:val="24"/>
          <w:szCs w:val="24"/>
        </w:rPr>
      </w:pPr>
    </w:p>
    <w:p w14:paraId="185B1CE0" w14:textId="2F13B612" w:rsidR="00490143" w:rsidRPr="000F47FE" w:rsidRDefault="00881C97" w:rsidP="00771307">
      <w:pPr>
        <w:tabs>
          <w:tab w:val="left" w:pos="10100"/>
        </w:tabs>
        <w:spacing w:line="260" w:lineRule="exact"/>
        <w:ind w:left="24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0F47FE">
        <w:rPr>
          <w:rFonts w:asciiTheme="minorHAnsi" w:eastAsia="Calibri" w:hAnsiTheme="minorHAnsi" w:cstheme="minorHAnsi"/>
          <w:b/>
          <w:spacing w:val="-1"/>
          <w:sz w:val="24"/>
          <w:szCs w:val="24"/>
        </w:rPr>
        <w:t xml:space="preserve">Applicant </w:t>
      </w:r>
      <w:r w:rsidR="000218FA">
        <w:rPr>
          <w:rFonts w:asciiTheme="minorHAnsi" w:eastAsia="Calibri" w:hAnsiTheme="minorHAnsi" w:cstheme="minorHAnsi"/>
          <w:b/>
          <w:spacing w:val="-1"/>
          <w:sz w:val="24"/>
          <w:szCs w:val="24"/>
        </w:rPr>
        <w:t xml:space="preserve">Representative </w:t>
      </w:r>
      <w:r w:rsidR="00490143" w:rsidRPr="000F47FE">
        <w:rPr>
          <w:rFonts w:asciiTheme="minorHAnsi" w:eastAsia="Calibri" w:hAnsiTheme="minorHAnsi" w:cstheme="minorHAnsi"/>
          <w:b/>
          <w:spacing w:val="-1"/>
          <w:sz w:val="24"/>
          <w:szCs w:val="24"/>
        </w:rPr>
        <w:t>S</w:t>
      </w:r>
      <w:r w:rsidR="00490143" w:rsidRPr="000F47FE">
        <w:rPr>
          <w:rFonts w:asciiTheme="minorHAnsi" w:eastAsia="Calibri" w:hAnsiTheme="minorHAnsi" w:cstheme="minorHAnsi"/>
          <w:b/>
          <w:spacing w:val="1"/>
          <w:sz w:val="24"/>
          <w:szCs w:val="24"/>
        </w:rPr>
        <w:t>ig</w:t>
      </w:r>
      <w:r w:rsidR="00490143" w:rsidRPr="000F47FE">
        <w:rPr>
          <w:rFonts w:asciiTheme="minorHAnsi" w:eastAsia="Calibri" w:hAnsiTheme="minorHAnsi" w:cstheme="minorHAnsi"/>
          <w:b/>
          <w:spacing w:val="-1"/>
          <w:sz w:val="24"/>
          <w:szCs w:val="24"/>
        </w:rPr>
        <w:t>na</w:t>
      </w:r>
      <w:r w:rsidR="00490143" w:rsidRPr="000F47FE">
        <w:rPr>
          <w:rFonts w:asciiTheme="minorHAnsi" w:eastAsia="Calibri" w:hAnsiTheme="minorHAnsi" w:cstheme="minorHAnsi"/>
          <w:b/>
          <w:spacing w:val="1"/>
          <w:sz w:val="24"/>
          <w:szCs w:val="24"/>
        </w:rPr>
        <w:t>t</w:t>
      </w:r>
      <w:r w:rsidR="00490143" w:rsidRPr="000F47FE">
        <w:rPr>
          <w:rFonts w:asciiTheme="minorHAnsi" w:eastAsia="Calibri" w:hAnsiTheme="minorHAnsi" w:cstheme="minorHAnsi"/>
          <w:b/>
          <w:spacing w:val="-1"/>
          <w:sz w:val="24"/>
          <w:szCs w:val="24"/>
        </w:rPr>
        <w:t>u</w:t>
      </w:r>
      <w:r w:rsidR="00490143" w:rsidRPr="000F47FE">
        <w:rPr>
          <w:rFonts w:asciiTheme="minorHAnsi" w:eastAsia="Calibri" w:hAnsiTheme="minorHAnsi" w:cstheme="minorHAnsi"/>
          <w:b/>
          <w:spacing w:val="1"/>
          <w:sz w:val="24"/>
          <w:szCs w:val="24"/>
        </w:rPr>
        <w:t>r</w:t>
      </w:r>
      <w:r w:rsidR="00490143" w:rsidRPr="000F47FE">
        <w:rPr>
          <w:rFonts w:asciiTheme="minorHAnsi" w:eastAsia="Calibri" w:hAnsiTheme="minorHAnsi" w:cstheme="minorHAnsi"/>
          <w:b/>
          <w:sz w:val="24"/>
          <w:szCs w:val="24"/>
        </w:rPr>
        <w:t>e:</w:t>
      </w:r>
      <w:r w:rsidR="00490143" w:rsidRPr="000F47FE">
        <w:rPr>
          <w:rFonts w:asciiTheme="minorHAnsi" w:eastAsia="Calibri" w:hAnsiTheme="minorHAnsi" w:cstheme="minorHAnsi"/>
          <w:b/>
          <w:spacing w:val="-2"/>
          <w:sz w:val="24"/>
          <w:szCs w:val="24"/>
        </w:rPr>
        <w:t xml:space="preserve"> </w:t>
      </w:r>
      <w:r w:rsidR="00490143" w:rsidRPr="000F47FE">
        <w:rPr>
          <w:rFonts w:asciiTheme="minorHAnsi" w:eastAsia="Calibri" w:hAnsiTheme="minorHAnsi" w:cstheme="minorHAnsi"/>
          <w:b/>
          <w:sz w:val="24"/>
          <w:szCs w:val="24"/>
          <w:u w:val="thick" w:color="000000"/>
        </w:rPr>
        <w:t xml:space="preserve">                                                                   </w:t>
      </w:r>
      <w:r w:rsidR="00490143" w:rsidRPr="000F47FE">
        <w:rPr>
          <w:rFonts w:asciiTheme="minorHAnsi" w:eastAsia="Calibri" w:hAnsiTheme="minorHAnsi" w:cstheme="minorHAnsi"/>
          <w:b/>
          <w:spacing w:val="9"/>
          <w:sz w:val="24"/>
          <w:szCs w:val="24"/>
          <w:u w:val="thick" w:color="000000"/>
        </w:rPr>
        <w:t xml:space="preserve"> </w:t>
      </w:r>
      <w:r w:rsidR="00490143" w:rsidRPr="000F47FE">
        <w:rPr>
          <w:rFonts w:asciiTheme="minorHAnsi" w:eastAsia="Calibri" w:hAnsiTheme="minorHAnsi" w:cstheme="minorHAnsi"/>
          <w:b/>
          <w:sz w:val="24"/>
          <w:szCs w:val="24"/>
        </w:rPr>
        <w:t xml:space="preserve">  </w:t>
      </w:r>
      <w:r w:rsidR="00490143" w:rsidRPr="000F47FE">
        <w:rPr>
          <w:rFonts w:asciiTheme="minorHAnsi" w:eastAsia="Calibri" w:hAnsiTheme="minorHAnsi" w:cstheme="minorHAnsi"/>
          <w:b/>
          <w:spacing w:val="21"/>
          <w:sz w:val="24"/>
          <w:szCs w:val="24"/>
        </w:rPr>
        <w:t xml:space="preserve"> </w:t>
      </w:r>
      <w:r w:rsidR="00490143" w:rsidRPr="000F47FE">
        <w:rPr>
          <w:rFonts w:asciiTheme="minorHAnsi" w:eastAsia="Calibri" w:hAnsiTheme="minorHAnsi" w:cstheme="minorHAnsi"/>
          <w:b/>
          <w:sz w:val="24"/>
          <w:szCs w:val="24"/>
        </w:rPr>
        <w:t>D</w:t>
      </w:r>
      <w:r w:rsidR="00490143" w:rsidRPr="000F47FE">
        <w:rPr>
          <w:rFonts w:asciiTheme="minorHAnsi" w:eastAsia="Calibri" w:hAnsiTheme="minorHAnsi" w:cstheme="minorHAnsi"/>
          <w:b/>
          <w:spacing w:val="-1"/>
          <w:sz w:val="24"/>
          <w:szCs w:val="24"/>
        </w:rPr>
        <w:t>a</w:t>
      </w:r>
      <w:r w:rsidR="00490143" w:rsidRPr="000F47FE">
        <w:rPr>
          <w:rFonts w:asciiTheme="minorHAnsi" w:eastAsia="Calibri" w:hAnsiTheme="minorHAnsi" w:cstheme="minorHAnsi"/>
          <w:b/>
          <w:sz w:val="24"/>
          <w:szCs w:val="24"/>
        </w:rPr>
        <w:t>t</w:t>
      </w:r>
      <w:r w:rsidR="00490143" w:rsidRPr="000F47FE">
        <w:rPr>
          <w:rFonts w:asciiTheme="minorHAnsi" w:eastAsia="Calibri" w:hAnsiTheme="minorHAnsi" w:cstheme="minorHAnsi"/>
          <w:b/>
          <w:spacing w:val="-1"/>
          <w:sz w:val="24"/>
          <w:szCs w:val="24"/>
        </w:rPr>
        <w:t>e:</w:t>
      </w:r>
      <w:r w:rsidR="00490143" w:rsidRPr="000F47FE">
        <w:rPr>
          <w:rFonts w:asciiTheme="minorHAnsi" w:eastAsia="Calibri" w:hAnsiTheme="minorHAnsi" w:cstheme="minorHAnsi"/>
          <w:b/>
          <w:sz w:val="24"/>
          <w:szCs w:val="24"/>
          <w:u w:val="thick" w:color="000000"/>
        </w:rPr>
        <w:t xml:space="preserve"> </w:t>
      </w:r>
      <w:r w:rsidR="00490143" w:rsidRPr="000F47FE">
        <w:rPr>
          <w:rFonts w:asciiTheme="minorHAnsi" w:eastAsia="Calibri" w:hAnsiTheme="minorHAnsi" w:cstheme="minorHAnsi"/>
          <w:b/>
          <w:sz w:val="24"/>
          <w:szCs w:val="24"/>
          <w:u w:val="thick" w:color="000000"/>
        </w:rPr>
        <w:tab/>
      </w:r>
    </w:p>
    <w:p w14:paraId="03502683" w14:textId="77777777" w:rsidR="00490143" w:rsidRPr="000F47FE" w:rsidRDefault="00490143" w:rsidP="00490143">
      <w:pPr>
        <w:ind w:left="137" w:right="703"/>
        <w:rPr>
          <w:rFonts w:asciiTheme="minorHAnsi" w:eastAsia="Calibri" w:hAnsiTheme="minorHAnsi" w:cstheme="minorHAnsi"/>
          <w:b/>
          <w:spacing w:val="-2"/>
          <w:sz w:val="24"/>
          <w:szCs w:val="24"/>
        </w:rPr>
      </w:pPr>
    </w:p>
    <w:p w14:paraId="48357221" w14:textId="77777777" w:rsidR="00240B6E" w:rsidRPr="000F47FE" w:rsidRDefault="00240B6E" w:rsidP="000F47FE">
      <w:pPr>
        <w:spacing w:line="260" w:lineRule="exact"/>
        <w:rPr>
          <w:rFonts w:asciiTheme="minorHAnsi" w:eastAsia="Calibri" w:hAnsiTheme="minorHAnsi" w:cstheme="minorHAnsi"/>
          <w:b/>
          <w:color w:val="0070C0"/>
          <w:spacing w:val="-2"/>
          <w:sz w:val="24"/>
          <w:szCs w:val="24"/>
        </w:rPr>
      </w:pPr>
    </w:p>
    <w:p w14:paraId="40DE51F6" w14:textId="5364C3EE" w:rsidR="004B37BC" w:rsidRPr="000F47FE" w:rsidRDefault="00771307" w:rsidP="004B37BC">
      <w:pPr>
        <w:spacing w:line="260" w:lineRule="exact"/>
        <w:ind w:left="157"/>
        <w:rPr>
          <w:rFonts w:asciiTheme="minorHAnsi" w:eastAsia="Calibri" w:hAnsiTheme="minorHAnsi" w:cstheme="minorHAnsi"/>
          <w:sz w:val="24"/>
          <w:szCs w:val="24"/>
        </w:rPr>
      </w:pPr>
      <w:r w:rsidRPr="000F47FE">
        <w:rPr>
          <w:rFonts w:asciiTheme="minorHAnsi" w:eastAsia="Calibri" w:hAnsiTheme="minorHAnsi" w:cstheme="minorHAnsi"/>
          <w:b/>
          <w:color w:val="0070C0"/>
          <w:spacing w:val="-2"/>
          <w:sz w:val="24"/>
          <w:szCs w:val="24"/>
        </w:rPr>
        <w:t xml:space="preserve">SECTION 4 - </w:t>
      </w:r>
      <w:r w:rsidR="004B37BC" w:rsidRPr="000F47FE">
        <w:rPr>
          <w:rFonts w:asciiTheme="minorHAnsi" w:eastAsia="Calibri" w:hAnsiTheme="minorHAnsi" w:cstheme="minorHAnsi"/>
          <w:b/>
          <w:color w:val="0070C0"/>
          <w:spacing w:val="-2"/>
          <w:sz w:val="24"/>
          <w:szCs w:val="24"/>
        </w:rPr>
        <w:t>APPLICANTS</w:t>
      </w:r>
      <w:r w:rsidR="004B37BC" w:rsidRPr="000F47FE">
        <w:rPr>
          <w:rFonts w:asciiTheme="minorHAnsi" w:eastAsia="Calibri" w:hAnsiTheme="minorHAnsi" w:cstheme="minorHAnsi"/>
          <w:b/>
          <w:color w:val="0070C0"/>
          <w:spacing w:val="-1"/>
          <w:sz w:val="24"/>
          <w:szCs w:val="24"/>
        </w:rPr>
        <w:t xml:space="preserve"> </w:t>
      </w:r>
      <w:r w:rsidR="000218FA">
        <w:rPr>
          <w:rFonts w:asciiTheme="minorHAnsi" w:eastAsia="Calibri" w:hAnsiTheme="minorHAnsi" w:cstheme="minorHAnsi"/>
          <w:b/>
          <w:color w:val="0070C0"/>
          <w:spacing w:val="-1"/>
          <w:sz w:val="24"/>
          <w:szCs w:val="24"/>
        </w:rPr>
        <w:t xml:space="preserve">REPRESENTATIVE </w:t>
      </w:r>
      <w:r w:rsidR="004B37BC" w:rsidRPr="000F47FE">
        <w:rPr>
          <w:rFonts w:asciiTheme="minorHAnsi" w:eastAsia="Calibri" w:hAnsiTheme="minorHAnsi" w:cstheme="minorHAnsi"/>
          <w:b/>
          <w:color w:val="0070C0"/>
          <w:spacing w:val="-2"/>
          <w:sz w:val="24"/>
          <w:szCs w:val="24"/>
        </w:rPr>
        <w:t>D</w:t>
      </w:r>
      <w:r w:rsidR="004B37BC" w:rsidRPr="000F47FE">
        <w:rPr>
          <w:rFonts w:asciiTheme="minorHAnsi" w:eastAsia="Calibri" w:hAnsiTheme="minorHAnsi" w:cstheme="minorHAnsi"/>
          <w:b/>
          <w:color w:val="0070C0"/>
          <w:sz w:val="24"/>
          <w:szCs w:val="24"/>
        </w:rPr>
        <w:t>E</w:t>
      </w:r>
      <w:r w:rsidR="004B37BC" w:rsidRPr="000F47FE">
        <w:rPr>
          <w:rFonts w:asciiTheme="minorHAnsi" w:eastAsia="Calibri" w:hAnsiTheme="minorHAnsi" w:cstheme="minorHAnsi"/>
          <w:b/>
          <w:color w:val="0070C0"/>
          <w:spacing w:val="-6"/>
          <w:sz w:val="24"/>
          <w:szCs w:val="24"/>
        </w:rPr>
        <w:t>T</w:t>
      </w:r>
      <w:r w:rsidR="004B37BC" w:rsidRPr="000F47FE">
        <w:rPr>
          <w:rFonts w:asciiTheme="minorHAnsi" w:eastAsia="Calibri" w:hAnsiTheme="minorHAnsi" w:cstheme="minorHAnsi"/>
          <w:b/>
          <w:color w:val="0070C0"/>
          <w:spacing w:val="-7"/>
          <w:sz w:val="24"/>
          <w:szCs w:val="24"/>
        </w:rPr>
        <w:t>A</w:t>
      </w:r>
      <w:r w:rsidR="004B37BC" w:rsidRPr="000F47FE">
        <w:rPr>
          <w:rFonts w:asciiTheme="minorHAnsi" w:eastAsia="Calibri" w:hAnsiTheme="minorHAnsi" w:cstheme="minorHAnsi"/>
          <w:b/>
          <w:color w:val="0070C0"/>
          <w:spacing w:val="-1"/>
          <w:sz w:val="24"/>
          <w:szCs w:val="24"/>
        </w:rPr>
        <w:t>I</w:t>
      </w:r>
      <w:r w:rsidR="004B37BC" w:rsidRPr="000F47FE">
        <w:rPr>
          <w:rFonts w:asciiTheme="minorHAnsi" w:eastAsia="Calibri" w:hAnsiTheme="minorHAnsi" w:cstheme="minorHAnsi"/>
          <w:b/>
          <w:color w:val="0070C0"/>
          <w:sz w:val="24"/>
          <w:szCs w:val="24"/>
        </w:rPr>
        <w:t xml:space="preserve">LS </w:t>
      </w:r>
      <w:r w:rsidR="004B37BC" w:rsidRPr="000F47FE">
        <w:rPr>
          <w:rFonts w:asciiTheme="minorHAnsi" w:eastAsia="Calibri" w:hAnsiTheme="minorHAnsi" w:cstheme="minorHAnsi"/>
          <w:b/>
          <w:sz w:val="24"/>
          <w:szCs w:val="24"/>
        </w:rPr>
        <w:t>(only complete if you are applying to see a record on behalf of someone else):</w:t>
      </w:r>
    </w:p>
    <w:p w14:paraId="2BFB1286" w14:textId="77777777" w:rsidR="004B37BC" w:rsidRPr="000F47FE" w:rsidRDefault="004B37BC" w:rsidP="004B37BC">
      <w:pPr>
        <w:spacing w:before="15" w:line="24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405"/>
        <w:gridCol w:w="5226"/>
      </w:tblGrid>
      <w:tr w:rsidR="004B37BC" w:rsidRPr="000F47FE" w14:paraId="10C7A5E3" w14:textId="77777777" w:rsidTr="008F0BA0">
        <w:tc>
          <w:tcPr>
            <w:tcW w:w="5405" w:type="dxa"/>
          </w:tcPr>
          <w:p w14:paraId="5A027572" w14:textId="77777777" w:rsidR="004B37BC" w:rsidRPr="000F47FE" w:rsidRDefault="004B37BC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hAnsiTheme="minorHAnsi" w:cstheme="minorHAnsi"/>
                <w:sz w:val="24"/>
                <w:szCs w:val="24"/>
              </w:rPr>
              <w:t>Surname:</w:t>
            </w:r>
          </w:p>
          <w:p w14:paraId="2B607D4B" w14:textId="77777777" w:rsidR="004B37BC" w:rsidRPr="000F47FE" w:rsidRDefault="004B37BC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26" w:type="dxa"/>
          </w:tcPr>
          <w:p w14:paraId="2FB368C9" w14:textId="77777777" w:rsidR="004B37BC" w:rsidRPr="000F47FE" w:rsidRDefault="004B37BC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hAnsiTheme="minorHAnsi" w:cstheme="minorHAnsi"/>
                <w:sz w:val="24"/>
                <w:szCs w:val="24"/>
              </w:rPr>
              <w:t>Forename:</w:t>
            </w:r>
          </w:p>
        </w:tc>
      </w:tr>
      <w:tr w:rsidR="004B37BC" w:rsidRPr="000F47FE" w14:paraId="5AC316E6" w14:textId="77777777" w:rsidTr="008F0BA0">
        <w:tc>
          <w:tcPr>
            <w:tcW w:w="10631" w:type="dxa"/>
            <w:gridSpan w:val="2"/>
          </w:tcPr>
          <w:p w14:paraId="5633B826" w14:textId="77777777" w:rsidR="004B37BC" w:rsidRPr="000F47FE" w:rsidRDefault="004B37BC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hAnsiTheme="minorHAnsi" w:cstheme="minorHAnsi"/>
                <w:sz w:val="24"/>
                <w:szCs w:val="24"/>
              </w:rPr>
              <w:t>Date of Birth</w:t>
            </w:r>
          </w:p>
          <w:p w14:paraId="192C7CF9" w14:textId="77777777" w:rsidR="004B37BC" w:rsidRPr="000F47FE" w:rsidRDefault="004B37BC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37BC" w:rsidRPr="000F47FE" w14:paraId="09256621" w14:textId="77777777" w:rsidTr="008F0BA0">
        <w:tc>
          <w:tcPr>
            <w:tcW w:w="10631" w:type="dxa"/>
            <w:gridSpan w:val="2"/>
          </w:tcPr>
          <w:p w14:paraId="09526979" w14:textId="77777777" w:rsidR="004B37BC" w:rsidRPr="000F47FE" w:rsidRDefault="004B37BC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  <w:p w14:paraId="39A4FA5C" w14:textId="77777777" w:rsidR="004B37BC" w:rsidRPr="000F47FE" w:rsidRDefault="004B37BC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37BC" w:rsidRPr="000F47FE" w14:paraId="77869506" w14:textId="77777777" w:rsidTr="008F0BA0">
        <w:tc>
          <w:tcPr>
            <w:tcW w:w="10631" w:type="dxa"/>
            <w:gridSpan w:val="2"/>
          </w:tcPr>
          <w:p w14:paraId="7ACBB722" w14:textId="77777777" w:rsidR="004B37BC" w:rsidRPr="000F47FE" w:rsidRDefault="004B37BC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hAnsiTheme="minorHAnsi" w:cstheme="minorHAnsi"/>
                <w:sz w:val="24"/>
                <w:szCs w:val="24"/>
              </w:rPr>
              <w:t>Post Code</w:t>
            </w:r>
          </w:p>
          <w:p w14:paraId="743D8790" w14:textId="77777777" w:rsidR="004B37BC" w:rsidRPr="000F47FE" w:rsidRDefault="004B37BC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37BC" w:rsidRPr="000F47FE" w14:paraId="4387A35D" w14:textId="77777777" w:rsidTr="008F0BA0">
        <w:tc>
          <w:tcPr>
            <w:tcW w:w="5405" w:type="dxa"/>
          </w:tcPr>
          <w:p w14:paraId="010FEECF" w14:textId="77777777" w:rsidR="004B37BC" w:rsidRPr="000F47FE" w:rsidRDefault="004B37BC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hAnsiTheme="minorHAnsi" w:cstheme="minorHAnsi"/>
                <w:sz w:val="24"/>
                <w:szCs w:val="24"/>
              </w:rPr>
              <w:t>Telephone Number:</w:t>
            </w:r>
          </w:p>
        </w:tc>
        <w:tc>
          <w:tcPr>
            <w:tcW w:w="5226" w:type="dxa"/>
          </w:tcPr>
          <w:p w14:paraId="5B4936C4" w14:textId="77777777" w:rsidR="004B37BC" w:rsidRPr="000F47FE" w:rsidRDefault="004B37BC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hAnsiTheme="minorHAnsi" w:cstheme="minorHAnsi"/>
                <w:sz w:val="24"/>
                <w:szCs w:val="24"/>
              </w:rPr>
              <w:t>Mobile Number:</w:t>
            </w:r>
          </w:p>
          <w:p w14:paraId="22C6E68E" w14:textId="77777777" w:rsidR="004B37BC" w:rsidRPr="000F47FE" w:rsidRDefault="004B37BC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37BC" w:rsidRPr="000F47FE" w14:paraId="0AA7EF48" w14:textId="77777777" w:rsidTr="008F0BA0">
        <w:tc>
          <w:tcPr>
            <w:tcW w:w="5405" w:type="dxa"/>
          </w:tcPr>
          <w:p w14:paraId="4592EF17" w14:textId="77777777" w:rsidR="004B37BC" w:rsidRPr="000F47FE" w:rsidRDefault="004B37BC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hAnsiTheme="minorHAnsi" w:cstheme="minorHAnsi"/>
                <w:sz w:val="24"/>
                <w:szCs w:val="24"/>
              </w:rPr>
              <w:t>Email Address:</w:t>
            </w:r>
          </w:p>
          <w:p w14:paraId="30EB2A0F" w14:textId="77777777" w:rsidR="004B37BC" w:rsidRPr="000F47FE" w:rsidRDefault="004B37BC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26" w:type="dxa"/>
          </w:tcPr>
          <w:p w14:paraId="48B96015" w14:textId="77777777" w:rsidR="004B37BC" w:rsidRPr="000F47FE" w:rsidRDefault="004B37BC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18FA" w:rsidRPr="000F47FE" w14:paraId="201A7598" w14:textId="77777777" w:rsidTr="008F0BA0">
        <w:tc>
          <w:tcPr>
            <w:tcW w:w="5405" w:type="dxa"/>
          </w:tcPr>
          <w:p w14:paraId="788F28CD" w14:textId="271D3390" w:rsidR="000218FA" w:rsidRDefault="000218FA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Relationship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Patient:</w:t>
            </w:r>
          </w:p>
          <w:p w14:paraId="499A4F8B" w14:textId="62580E41" w:rsidR="000218FA" w:rsidRPr="000F47FE" w:rsidRDefault="000218FA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26" w:type="dxa"/>
          </w:tcPr>
          <w:p w14:paraId="3FEA71BF" w14:textId="77777777" w:rsidR="000218FA" w:rsidRPr="000F47FE" w:rsidRDefault="000218FA" w:rsidP="00063CBD">
            <w:pPr>
              <w:spacing w:before="15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FD02068" w14:textId="77777777" w:rsidR="00CD1C5B" w:rsidRPr="000F47FE" w:rsidRDefault="00CD1C5B">
      <w:pPr>
        <w:spacing w:before="15" w:line="220" w:lineRule="exact"/>
        <w:rPr>
          <w:rFonts w:asciiTheme="minorHAnsi" w:hAnsiTheme="minorHAnsi" w:cstheme="minorHAnsi"/>
          <w:sz w:val="24"/>
          <w:szCs w:val="24"/>
        </w:rPr>
      </w:pPr>
    </w:p>
    <w:p w14:paraId="00F3701D" w14:textId="6B33C71E" w:rsidR="004B37BC" w:rsidRPr="000F47FE" w:rsidRDefault="004B37BC" w:rsidP="004B37BC">
      <w:pPr>
        <w:spacing w:before="16"/>
        <w:ind w:left="137" w:right="7495"/>
        <w:jc w:val="both"/>
        <w:rPr>
          <w:rFonts w:asciiTheme="minorHAnsi" w:eastAsia="Calibri" w:hAnsiTheme="minorHAnsi" w:cstheme="minorHAnsi"/>
          <w:b/>
          <w:color w:val="0070C0"/>
          <w:spacing w:val="-2"/>
          <w:sz w:val="24"/>
          <w:szCs w:val="24"/>
        </w:rPr>
      </w:pPr>
      <w:r w:rsidRPr="000F47FE">
        <w:rPr>
          <w:rFonts w:asciiTheme="minorHAnsi" w:eastAsia="Calibri" w:hAnsiTheme="minorHAnsi" w:cstheme="minorHAnsi"/>
          <w:b/>
          <w:color w:val="0070C0"/>
          <w:spacing w:val="-2"/>
          <w:sz w:val="24"/>
          <w:szCs w:val="24"/>
        </w:rPr>
        <w:t xml:space="preserve">SECTION </w:t>
      </w:r>
      <w:r w:rsidR="00771307" w:rsidRPr="000F47FE">
        <w:rPr>
          <w:rFonts w:asciiTheme="minorHAnsi" w:eastAsia="Calibri" w:hAnsiTheme="minorHAnsi" w:cstheme="minorHAnsi"/>
          <w:b/>
          <w:color w:val="0070C0"/>
          <w:spacing w:val="-2"/>
          <w:sz w:val="24"/>
          <w:szCs w:val="24"/>
        </w:rPr>
        <w:t>5</w:t>
      </w:r>
      <w:r w:rsidRPr="000F47FE">
        <w:rPr>
          <w:rFonts w:asciiTheme="minorHAnsi" w:eastAsia="Calibri" w:hAnsiTheme="minorHAnsi" w:cstheme="minorHAnsi"/>
          <w:b/>
          <w:color w:val="0070C0"/>
          <w:spacing w:val="-2"/>
          <w:sz w:val="24"/>
          <w:szCs w:val="24"/>
        </w:rPr>
        <w:t xml:space="preserve"> – PERMISSION</w:t>
      </w:r>
    </w:p>
    <w:p w14:paraId="40F4EBDD" w14:textId="77777777" w:rsidR="004B37BC" w:rsidRPr="000F47FE" w:rsidRDefault="004B37BC" w:rsidP="004B37BC">
      <w:pPr>
        <w:spacing w:before="16"/>
        <w:ind w:left="137" w:right="7495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7102B4B" w14:textId="77777777" w:rsidR="005D5E8B" w:rsidRPr="000F47FE" w:rsidRDefault="005D5E8B" w:rsidP="005D5E8B">
      <w:pPr>
        <w:spacing w:before="16"/>
        <w:ind w:left="137" w:right="854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0F47FE">
        <w:rPr>
          <w:rFonts w:asciiTheme="minorHAnsi" w:eastAsia="Calibri" w:hAnsiTheme="minorHAnsi" w:cstheme="minorHAnsi"/>
          <w:sz w:val="24"/>
          <w:szCs w:val="24"/>
        </w:rPr>
        <w:t xml:space="preserve">You must fill in this section if you are the person named in section 1 and you have given the person named in section 3 permission to act on your behalf. </w:t>
      </w:r>
    </w:p>
    <w:p w14:paraId="7A7BE5B8" w14:textId="77777777" w:rsidR="00DB56F4" w:rsidRPr="008F0BA0" w:rsidRDefault="00DB56F4" w:rsidP="005D5E8B">
      <w:pPr>
        <w:spacing w:before="16"/>
        <w:ind w:left="137" w:right="854"/>
        <w:jc w:val="both"/>
        <w:rPr>
          <w:rFonts w:asciiTheme="minorHAnsi" w:eastAsia="Calibri" w:hAnsiTheme="minorHAnsi" w:cstheme="minorHAnsi"/>
          <w:sz w:val="16"/>
          <w:szCs w:val="16"/>
        </w:rPr>
      </w:pPr>
    </w:p>
    <w:p w14:paraId="7DFEAA42" w14:textId="5673A1C2" w:rsidR="005D5E8B" w:rsidRPr="000F47FE" w:rsidRDefault="005D5E8B" w:rsidP="005D5E8B">
      <w:pPr>
        <w:spacing w:before="16"/>
        <w:ind w:left="137" w:right="854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0F47FE">
        <w:rPr>
          <w:rFonts w:asciiTheme="minorHAnsi" w:eastAsia="Calibri" w:hAnsiTheme="minorHAnsi" w:cstheme="minorHAnsi"/>
          <w:sz w:val="24"/>
          <w:szCs w:val="24"/>
        </w:rPr>
        <w:t xml:space="preserve">I give NHS Western Isles permission to </w:t>
      </w:r>
      <w:r w:rsidR="00771307" w:rsidRPr="000F47FE">
        <w:rPr>
          <w:rFonts w:asciiTheme="minorHAnsi" w:eastAsia="Calibri" w:hAnsiTheme="minorHAnsi" w:cstheme="minorHAnsi"/>
          <w:sz w:val="24"/>
          <w:szCs w:val="24"/>
        </w:rPr>
        <w:t>provide</w:t>
      </w:r>
      <w:r w:rsidRPr="000F47FE">
        <w:rPr>
          <w:rFonts w:asciiTheme="minorHAnsi" w:eastAsia="Calibri" w:hAnsiTheme="minorHAnsi" w:cstheme="minorHAnsi"/>
          <w:sz w:val="24"/>
          <w:szCs w:val="24"/>
        </w:rPr>
        <w:t xml:space="preserve"> __________________</w:t>
      </w:r>
      <w:r w:rsidR="00DB56F4" w:rsidRPr="000F47FE">
        <w:rPr>
          <w:rFonts w:asciiTheme="minorHAnsi" w:eastAsia="Calibri" w:hAnsiTheme="minorHAnsi" w:cstheme="minorHAnsi"/>
          <w:sz w:val="24"/>
          <w:szCs w:val="24"/>
        </w:rPr>
        <w:t>____________________</w:t>
      </w:r>
      <w:r w:rsidRPr="000F47FE">
        <w:rPr>
          <w:rFonts w:asciiTheme="minorHAnsi" w:eastAsia="Calibri" w:hAnsiTheme="minorHAnsi" w:cstheme="minorHAnsi"/>
          <w:sz w:val="24"/>
          <w:szCs w:val="24"/>
        </w:rPr>
        <w:t xml:space="preserve">____ (enter the name of the person acting on your behalf) </w:t>
      </w:r>
      <w:r w:rsidR="00DB56F4" w:rsidRPr="000F47FE">
        <w:rPr>
          <w:rFonts w:asciiTheme="minorHAnsi" w:eastAsia="Calibri" w:hAnsiTheme="minorHAnsi" w:cstheme="minorHAnsi"/>
          <w:sz w:val="24"/>
          <w:szCs w:val="24"/>
        </w:rPr>
        <w:t>the requested</w:t>
      </w:r>
      <w:r w:rsidRPr="000F47FE">
        <w:rPr>
          <w:rFonts w:asciiTheme="minorHAnsi" w:eastAsia="Calibri" w:hAnsiTheme="minorHAnsi" w:cstheme="minorHAnsi"/>
          <w:sz w:val="24"/>
          <w:szCs w:val="24"/>
        </w:rPr>
        <w:t xml:space="preserve"> personal information about me.  I have given them permission to act on my behalf. </w:t>
      </w:r>
    </w:p>
    <w:p w14:paraId="1DC36F1F" w14:textId="77777777" w:rsidR="005D5E8B" w:rsidRPr="000F47FE" w:rsidRDefault="005D5E8B" w:rsidP="005D5E8B">
      <w:pPr>
        <w:spacing w:before="16"/>
        <w:ind w:left="137" w:right="854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4D1A31C0" w14:textId="3B9C117E" w:rsidR="004B37BC" w:rsidRPr="000F47FE" w:rsidRDefault="005D5E8B" w:rsidP="00771307">
      <w:pPr>
        <w:spacing w:before="16"/>
        <w:ind w:left="137" w:right="854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0F47FE">
        <w:rPr>
          <w:rFonts w:asciiTheme="minorHAnsi" w:eastAsia="Calibri" w:hAnsiTheme="minorHAnsi" w:cstheme="minorHAnsi"/>
          <w:b/>
          <w:spacing w:val="-1"/>
          <w:sz w:val="24"/>
          <w:szCs w:val="24"/>
        </w:rPr>
        <w:t>Signature:</w:t>
      </w:r>
      <w:r w:rsidRPr="000F47F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___________</w:t>
      </w:r>
      <w:r w:rsidR="00DB56F4" w:rsidRPr="000F47FE">
        <w:rPr>
          <w:rFonts w:asciiTheme="minorHAnsi" w:eastAsia="Calibri" w:hAnsiTheme="minorHAnsi" w:cstheme="minorHAnsi"/>
          <w:b/>
          <w:bCs/>
          <w:sz w:val="24"/>
          <w:szCs w:val="24"/>
        </w:rPr>
        <w:t>___</w:t>
      </w:r>
      <w:r w:rsidRPr="000F47FE">
        <w:rPr>
          <w:rFonts w:asciiTheme="minorHAnsi" w:eastAsia="Calibri" w:hAnsiTheme="minorHAnsi" w:cstheme="minorHAnsi"/>
          <w:b/>
          <w:bCs/>
          <w:sz w:val="24"/>
          <w:szCs w:val="24"/>
        </w:rPr>
        <w:t>______________________ Date: __________________</w:t>
      </w:r>
    </w:p>
    <w:p w14:paraId="309B252A" w14:textId="77777777" w:rsidR="005D5E8B" w:rsidRPr="000F47FE" w:rsidRDefault="005D5E8B">
      <w:pPr>
        <w:spacing w:before="16"/>
        <w:ind w:left="137" w:right="7495"/>
        <w:jc w:val="both"/>
        <w:rPr>
          <w:rFonts w:asciiTheme="minorHAnsi" w:eastAsia="Calibri" w:hAnsiTheme="minorHAnsi" w:cstheme="minorHAnsi"/>
          <w:b/>
          <w:spacing w:val="-2"/>
          <w:sz w:val="24"/>
          <w:szCs w:val="24"/>
          <w:highlight w:val="yellow"/>
        </w:rPr>
      </w:pPr>
    </w:p>
    <w:p w14:paraId="4C56C52D" w14:textId="77777777" w:rsidR="00DB56F4" w:rsidRPr="008F0BA0" w:rsidRDefault="00DB56F4" w:rsidP="003C706B">
      <w:pPr>
        <w:spacing w:before="16"/>
        <w:ind w:right="7495"/>
        <w:jc w:val="both"/>
        <w:rPr>
          <w:rFonts w:asciiTheme="minorHAnsi" w:eastAsia="Calibri" w:hAnsiTheme="minorHAnsi" w:cstheme="minorHAnsi"/>
          <w:b/>
          <w:spacing w:val="-2"/>
          <w:sz w:val="10"/>
          <w:szCs w:val="10"/>
        </w:rPr>
      </w:pPr>
    </w:p>
    <w:p w14:paraId="1D8238EB" w14:textId="20DD83A5" w:rsidR="00CD1C5B" w:rsidRPr="00F116B4" w:rsidRDefault="00DB56F4" w:rsidP="00F116B4">
      <w:pPr>
        <w:spacing w:before="16"/>
        <w:ind w:left="137" w:right="7495"/>
        <w:jc w:val="both"/>
        <w:rPr>
          <w:rFonts w:asciiTheme="minorHAnsi" w:eastAsia="Calibri" w:hAnsiTheme="minorHAnsi" w:cstheme="minorHAnsi"/>
          <w:color w:val="0070C0"/>
          <w:sz w:val="24"/>
          <w:szCs w:val="24"/>
        </w:rPr>
      </w:pPr>
      <w:r w:rsidRPr="000F47FE">
        <w:rPr>
          <w:rFonts w:asciiTheme="minorHAnsi" w:eastAsia="Calibri" w:hAnsiTheme="minorHAnsi" w:cstheme="minorHAnsi"/>
          <w:b/>
          <w:color w:val="0070C0"/>
          <w:spacing w:val="-2"/>
          <w:sz w:val="24"/>
          <w:szCs w:val="24"/>
        </w:rPr>
        <w:t xml:space="preserve">SECTION </w:t>
      </w:r>
      <w:r w:rsidR="00771307" w:rsidRPr="000F47FE">
        <w:rPr>
          <w:rFonts w:asciiTheme="minorHAnsi" w:eastAsia="Calibri" w:hAnsiTheme="minorHAnsi" w:cstheme="minorHAnsi"/>
          <w:b/>
          <w:color w:val="0070C0"/>
          <w:spacing w:val="-2"/>
          <w:sz w:val="24"/>
          <w:szCs w:val="24"/>
        </w:rPr>
        <w:t>6</w:t>
      </w:r>
      <w:r w:rsidRPr="000F47FE">
        <w:rPr>
          <w:rFonts w:asciiTheme="minorHAnsi" w:eastAsia="Calibri" w:hAnsiTheme="minorHAnsi" w:cstheme="minorHAnsi"/>
          <w:b/>
          <w:color w:val="0070C0"/>
          <w:spacing w:val="-2"/>
          <w:sz w:val="24"/>
          <w:szCs w:val="24"/>
        </w:rPr>
        <w:t xml:space="preserve"> – </w:t>
      </w:r>
      <w:r w:rsidR="00881C97" w:rsidRPr="000F47FE">
        <w:rPr>
          <w:rFonts w:asciiTheme="minorHAnsi" w:eastAsia="Calibri" w:hAnsiTheme="minorHAnsi" w:cstheme="minorHAnsi"/>
          <w:b/>
          <w:color w:val="0070C0"/>
          <w:sz w:val="24"/>
          <w:szCs w:val="24"/>
        </w:rPr>
        <w:t>PROOF OF IDENTITY</w:t>
      </w:r>
      <w:r w:rsidR="00771307" w:rsidRPr="000F47FE">
        <w:rPr>
          <w:rFonts w:asciiTheme="minorHAnsi" w:eastAsia="Calibri" w:hAnsiTheme="minorHAnsi" w:cstheme="minorHAnsi"/>
          <w:b/>
          <w:color w:val="0070C0"/>
          <w:sz w:val="24"/>
          <w:szCs w:val="24"/>
        </w:rPr>
        <w:t>:</w:t>
      </w:r>
    </w:p>
    <w:p w14:paraId="3542B7D3" w14:textId="77777777" w:rsidR="00881C97" w:rsidRPr="000F47FE" w:rsidRDefault="00881C97" w:rsidP="00DB56F4">
      <w:pPr>
        <w:ind w:right="138"/>
        <w:jc w:val="both"/>
        <w:rPr>
          <w:rFonts w:asciiTheme="minorHAnsi" w:hAnsiTheme="minorHAnsi" w:cstheme="minorHAnsi"/>
          <w:sz w:val="24"/>
          <w:szCs w:val="24"/>
        </w:rPr>
      </w:pPr>
    </w:p>
    <w:p w14:paraId="70BD8E8C" w14:textId="11ABC631" w:rsidR="00881C97" w:rsidRPr="000F47FE" w:rsidRDefault="00F116B4" w:rsidP="005D5E8B">
      <w:pPr>
        <w:ind w:left="137" w:right="138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required to obtain two pieces of identification, to ensure that you are the patient or the approved patient’s representative, before records can be released.  </w:t>
      </w:r>
      <w:r>
        <w:rPr>
          <w:rFonts w:asciiTheme="minorHAnsi" w:eastAsia="Calibri" w:hAnsiTheme="minorHAnsi" w:cstheme="minorHAnsi"/>
          <w:sz w:val="24"/>
          <w:szCs w:val="24"/>
        </w:rPr>
        <w:t>T</w:t>
      </w:r>
      <w:r w:rsidR="00881C97" w:rsidRPr="000F47FE">
        <w:rPr>
          <w:rFonts w:asciiTheme="minorHAnsi" w:eastAsia="Calibri" w:hAnsiTheme="minorHAnsi" w:cstheme="minorHAnsi"/>
          <w:sz w:val="24"/>
          <w:szCs w:val="24"/>
        </w:rPr>
        <w:t xml:space="preserve">he table below outlines the proof of identity required: </w:t>
      </w:r>
    </w:p>
    <w:p w14:paraId="5E488C56" w14:textId="77777777" w:rsidR="00622635" w:rsidRPr="000F47FE" w:rsidRDefault="00622635">
      <w:pPr>
        <w:ind w:left="137" w:right="138"/>
        <w:jc w:val="both"/>
        <w:rPr>
          <w:rFonts w:asciiTheme="minorHAnsi" w:eastAsia="Calibr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5811"/>
      </w:tblGrid>
      <w:tr w:rsidR="00622635" w:rsidRPr="000F47FE" w14:paraId="77E4371E" w14:textId="77777777" w:rsidTr="00DB56F4">
        <w:tc>
          <w:tcPr>
            <w:tcW w:w="4820" w:type="dxa"/>
          </w:tcPr>
          <w:p w14:paraId="65F87E8A" w14:textId="294219F0" w:rsidR="00622635" w:rsidRPr="000F47FE" w:rsidRDefault="00622635">
            <w:pPr>
              <w:ind w:right="138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Type of application</w:t>
            </w:r>
          </w:p>
        </w:tc>
        <w:tc>
          <w:tcPr>
            <w:tcW w:w="5811" w:type="dxa"/>
          </w:tcPr>
          <w:p w14:paraId="091B504C" w14:textId="07354ABA" w:rsidR="00622635" w:rsidRPr="000F47FE" w:rsidRDefault="00622635">
            <w:pPr>
              <w:ind w:right="138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Type of identification requirements</w:t>
            </w:r>
            <w:r w:rsidR="005D5E8B" w:rsidRPr="000F47F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– please do not send original documents</w:t>
            </w:r>
          </w:p>
        </w:tc>
      </w:tr>
      <w:tr w:rsidR="00622635" w:rsidRPr="000F47FE" w14:paraId="6D183A6B" w14:textId="77777777" w:rsidTr="00DB56F4">
        <w:tc>
          <w:tcPr>
            <w:tcW w:w="4820" w:type="dxa"/>
          </w:tcPr>
          <w:p w14:paraId="09236CFE" w14:textId="613E5611" w:rsidR="00622635" w:rsidRPr="000F47FE" w:rsidRDefault="00622635">
            <w:pPr>
              <w:ind w:right="138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Individual applying for their own records</w:t>
            </w:r>
          </w:p>
        </w:tc>
        <w:tc>
          <w:tcPr>
            <w:tcW w:w="5811" w:type="dxa"/>
          </w:tcPr>
          <w:p w14:paraId="07082DBA" w14:textId="5E4FFE0C" w:rsidR="00622635" w:rsidRPr="000F47FE" w:rsidRDefault="00622635">
            <w:pPr>
              <w:ind w:right="138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Two forms of identification</w:t>
            </w:r>
            <w:r w:rsidR="005D5E8B"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required – one of which must be photographic – </w:t>
            </w:r>
            <w:r w:rsidR="00DB56F4"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e.g.,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passport, driving </w:t>
            </w:r>
            <w:proofErr w:type="spellStart"/>
            <w:r w:rsidR="00F116B4"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licen</w:t>
            </w:r>
            <w:r w:rsidR="00F116B4">
              <w:rPr>
                <w:rFonts w:asciiTheme="minorHAnsi" w:eastAsia="Calibri" w:hAnsiTheme="minorHAnsi" w:cstheme="minorHAnsi"/>
                <w:sz w:val="24"/>
                <w:szCs w:val="24"/>
              </w:rPr>
              <w:t>c</w:t>
            </w:r>
            <w:r w:rsidR="00F116B4"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e</w:t>
            </w:r>
            <w:proofErr w:type="spellEnd"/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NEC or Young Scot card and </w:t>
            </w:r>
            <w:r w:rsidR="005D5E8B"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one with your address details </w:t>
            </w:r>
            <w:r w:rsidR="00DB56F4"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e.g.,</w:t>
            </w:r>
            <w:r w:rsidR="005D5E8B"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F116B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driving </w:t>
            </w:r>
            <w:proofErr w:type="spellStart"/>
            <w:r w:rsidR="00F116B4">
              <w:rPr>
                <w:rFonts w:asciiTheme="minorHAnsi" w:eastAsia="Calibri" w:hAnsiTheme="minorHAnsi" w:cstheme="minorHAnsi"/>
                <w:sz w:val="24"/>
                <w:szCs w:val="24"/>
              </w:rPr>
              <w:t>licence</w:t>
            </w:r>
            <w:proofErr w:type="spellEnd"/>
            <w:r w:rsidR="00F116B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</w:t>
            </w:r>
            <w:r w:rsidR="005D5E8B"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a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utility bill, landline telephone bill, local authority council tax bill, bank statement – with all </w:t>
            </w:r>
            <w:r w:rsidR="00F116B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personal </w:t>
            </w: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transactions ‘blacked out’, showing your name and address. </w:t>
            </w:r>
          </w:p>
          <w:p w14:paraId="2F18FFC0" w14:textId="127F0E13" w:rsidR="00DB56F4" w:rsidRPr="000F47FE" w:rsidRDefault="00DB56F4">
            <w:pPr>
              <w:ind w:right="138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22635" w:rsidRPr="000F47FE" w14:paraId="7AA63A51" w14:textId="77777777" w:rsidTr="00DB56F4">
        <w:tc>
          <w:tcPr>
            <w:tcW w:w="4820" w:type="dxa"/>
          </w:tcPr>
          <w:p w14:paraId="55861A9F" w14:textId="44896897" w:rsidR="00622635" w:rsidRPr="000F47FE" w:rsidRDefault="00622635" w:rsidP="00622635">
            <w:pPr>
              <w:ind w:right="138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Application from a representative on behalf of an individual</w:t>
            </w:r>
          </w:p>
        </w:tc>
        <w:tc>
          <w:tcPr>
            <w:tcW w:w="5811" w:type="dxa"/>
          </w:tcPr>
          <w:p w14:paraId="22C91CEF" w14:textId="77777777" w:rsidR="00622635" w:rsidRDefault="00622635">
            <w:pPr>
              <w:ind w:right="138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Two forms of identification from the representative (as above) and one form of identification from the patient. </w:t>
            </w:r>
          </w:p>
          <w:p w14:paraId="4BADA21C" w14:textId="77777777" w:rsidR="00F116B4" w:rsidRPr="000F47FE" w:rsidRDefault="00F116B4">
            <w:pPr>
              <w:ind w:right="138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4B83A6E" w14:textId="5C609114" w:rsidR="00DB56F4" w:rsidRPr="000F47FE" w:rsidRDefault="00DB56F4">
            <w:pPr>
              <w:ind w:right="138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22635" w:rsidRPr="000F47FE" w14:paraId="148D1F66" w14:textId="77777777" w:rsidTr="00DB56F4">
        <w:tc>
          <w:tcPr>
            <w:tcW w:w="4820" w:type="dxa"/>
          </w:tcPr>
          <w:p w14:paraId="561823A5" w14:textId="453546DA" w:rsidR="00622635" w:rsidRPr="000F47FE" w:rsidRDefault="00622635">
            <w:pPr>
              <w:ind w:right="138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Application from a person with parental responsibility applying on behalf of their child</w:t>
            </w:r>
          </w:p>
        </w:tc>
        <w:tc>
          <w:tcPr>
            <w:tcW w:w="5811" w:type="dxa"/>
          </w:tcPr>
          <w:p w14:paraId="6197B575" w14:textId="77777777" w:rsidR="00622635" w:rsidRPr="000F47FE" w:rsidRDefault="00622635">
            <w:pPr>
              <w:ind w:right="138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Child’s birth certificate, and two forms of identification (one to be photographic) from the person with parental responsibility</w:t>
            </w:r>
            <w:r w:rsidR="00DB56F4"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.</w:t>
            </w:r>
          </w:p>
          <w:p w14:paraId="771C5245" w14:textId="7FAA9D8E" w:rsidR="00DB56F4" w:rsidRPr="000F47FE" w:rsidRDefault="00DB56F4">
            <w:pPr>
              <w:ind w:right="138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4D1AA7" w:rsidRPr="000F47FE" w14:paraId="73F055D9" w14:textId="77777777" w:rsidTr="00DB56F4">
        <w:tc>
          <w:tcPr>
            <w:tcW w:w="4820" w:type="dxa"/>
          </w:tcPr>
          <w:p w14:paraId="764C9038" w14:textId="1083BF47" w:rsidR="004D1AA7" w:rsidRPr="000F47FE" w:rsidRDefault="004D1AA7">
            <w:pPr>
              <w:ind w:right="138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Application from a representative of a deceased individual under the access to Health Records Act 1990</w:t>
            </w:r>
          </w:p>
        </w:tc>
        <w:tc>
          <w:tcPr>
            <w:tcW w:w="5811" w:type="dxa"/>
          </w:tcPr>
          <w:p w14:paraId="234E1A11" w14:textId="77777777" w:rsidR="004D1AA7" w:rsidRPr="000F47FE" w:rsidRDefault="004D1AA7">
            <w:pPr>
              <w:ind w:right="138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Two forms of identification from the representative (as above) and proof of relationship to the deceased and/or executor status</w:t>
            </w:r>
            <w:r w:rsidR="00DB56F4" w:rsidRPr="000F47FE">
              <w:rPr>
                <w:rFonts w:asciiTheme="minorHAnsi" w:eastAsia="Calibri" w:hAnsiTheme="minorHAnsi" w:cstheme="minorHAnsi"/>
                <w:sz w:val="24"/>
                <w:szCs w:val="24"/>
              </w:rPr>
              <w:t>.</w:t>
            </w:r>
          </w:p>
          <w:p w14:paraId="72459EF7" w14:textId="584E6420" w:rsidR="00DB56F4" w:rsidRPr="000F47FE" w:rsidRDefault="00DB56F4">
            <w:pPr>
              <w:ind w:right="138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5430599B" w14:textId="77777777" w:rsidR="00622635" w:rsidRPr="000F47FE" w:rsidRDefault="00622635">
      <w:pPr>
        <w:ind w:left="137" w:right="138"/>
        <w:jc w:val="both"/>
        <w:rPr>
          <w:rFonts w:asciiTheme="minorHAnsi" w:hAnsiTheme="minorHAnsi" w:cstheme="minorHAnsi"/>
          <w:sz w:val="24"/>
          <w:szCs w:val="24"/>
        </w:rPr>
      </w:pPr>
    </w:p>
    <w:p w14:paraId="54DCC013" w14:textId="77777777" w:rsidR="00881C97" w:rsidRPr="000F47FE" w:rsidRDefault="00881C97">
      <w:pPr>
        <w:ind w:left="137" w:right="138"/>
        <w:jc w:val="both"/>
        <w:rPr>
          <w:rFonts w:asciiTheme="minorHAnsi" w:hAnsiTheme="minorHAnsi" w:cstheme="minorHAnsi"/>
          <w:sz w:val="24"/>
          <w:szCs w:val="24"/>
        </w:rPr>
      </w:pPr>
    </w:p>
    <w:p w14:paraId="00F02F19" w14:textId="77777777" w:rsidR="00881C97" w:rsidRPr="000F47FE" w:rsidRDefault="00881C97">
      <w:pPr>
        <w:ind w:left="137" w:right="138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E603695" w14:textId="77777777" w:rsidR="00CD1C5B" w:rsidRPr="000F47FE" w:rsidRDefault="00CD1C5B">
      <w:pPr>
        <w:spacing w:before="9" w:line="260" w:lineRule="exact"/>
        <w:rPr>
          <w:rFonts w:asciiTheme="minorHAnsi" w:hAnsiTheme="minorHAnsi" w:cstheme="minorHAnsi"/>
          <w:sz w:val="24"/>
          <w:szCs w:val="24"/>
        </w:rPr>
      </w:pPr>
    </w:p>
    <w:p w14:paraId="646526A8" w14:textId="77777777" w:rsidR="00881C97" w:rsidRPr="000F47FE" w:rsidRDefault="00881C97">
      <w:pPr>
        <w:spacing w:before="9" w:line="260" w:lineRule="exact"/>
        <w:rPr>
          <w:rFonts w:asciiTheme="minorHAnsi" w:hAnsiTheme="minorHAnsi" w:cstheme="minorHAnsi"/>
          <w:sz w:val="24"/>
          <w:szCs w:val="24"/>
        </w:rPr>
      </w:pPr>
    </w:p>
    <w:p w14:paraId="79CDE47D" w14:textId="77777777" w:rsidR="00881C97" w:rsidRPr="000F47FE" w:rsidRDefault="00881C97">
      <w:pPr>
        <w:spacing w:before="9" w:line="260" w:lineRule="exact"/>
        <w:rPr>
          <w:rFonts w:asciiTheme="minorHAnsi" w:hAnsiTheme="minorHAnsi" w:cstheme="minorHAnsi"/>
          <w:sz w:val="24"/>
          <w:szCs w:val="24"/>
        </w:rPr>
      </w:pPr>
    </w:p>
    <w:p w14:paraId="68F0E83B" w14:textId="77777777" w:rsidR="00881C97" w:rsidRPr="000F47FE" w:rsidRDefault="00881C97">
      <w:pPr>
        <w:spacing w:before="9" w:line="260" w:lineRule="exact"/>
        <w:rPr>
          <w:rFonts w:asciiTheme="minorHAnsi" w:hAnsiTheme="minorHAnsi" w:cstheme="minorHAnsi"/>
          <w:sz w:val="24"/>
          <w:szCs w:val="24"/>
        </w:rPr>
      </w:pPr>
    </w:p>
    <w:p w14:paraId="6C395A87" w14:textId="77777777" w:rsidR="00CD1C5B" w:rsidRPr="000F47FE" w:rsidRDefault="00CD1C5B">
      <w:pPr>
        <w:spacing w:before="6" w:line="120" w:lineRule="exact"/>
        <w:rPr>
          <w:rFonts w:asciiTheme="minorHAnsi" w:hAnsiTheme="minorHAnsi" w:cstheme="minorHAnsi"/>
          <w:sz w:val="24"/>
          <w:szCs w:val="24"/>
        </w:rPr>
      </w:pPr>
    </w:p>
    <w:p w14:paraId="6F52EE71" w14:textId="77777777" w:rsidR="00CD1C5B" w:rsidRPr="000F47FE" w:rsidRDefault="00CD1C5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B925990" w14:textId="77777777" w:rsidR="00CD1C5B" w:rsidRPr="000F47FE" w:rsidRDefault="00CD1C5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1CB0A6A6" w14:textId="77777777" w:rsidR="00CD1C5B" w:rsidRPr="000F47FE" w:rsidRDefault="00CD1C5B">
      <w:pPr>
        <w:spacing w:before="18" w:line="200" w:lineRule="exact"/>
        <w:rPr>
          <w:rFonts w:asciiTheme="minorHAnsi" w:hAnsiTheme="minorHAnsi" w:cstheme="minorHAnsi"/>
          <w:sz w:val="24"/>
          <w:szCs w:val="24"/>
        </w:rPr>
      </w:pPr>
    </w:p>
    <w:p w14:paraId="2ED4C7F5" w14:textId="77777777" w:rsidR="00CD1C5B" w:rsidRPr="000F47FE" w:rsidRDefault="00CD1C5B">
      <w:pPr>
        <w:spacing w:before="1" w:line="220" w:lineRule="exact"/>
        <w:rPr>
          <w:rFonts w:asciiTheme="minorHAnsi" w:hAnsiTheme="minorHAnsi" w:cstheme="minorHAnsi"/>
          <w:sz w:val="24"/>
          <w:szCs w:val="24"/>
        </w:rPr>
      </w:pPr>
    </w:p>
    <w:p w14:paraId="58169B56" w14:textId="1552F6FB" w:rsidR="00CD1C5B" w:rsidRPr="000F47FE" w:rsidRDefault="00CD1C5B">
      <w:pPr>
        <w:ind w:left="104" w:right="87"/>
        <w:jc w:val="both"/>
        <w:rPr>
          <w:rFonts w:asciiTheme="minorHAnsi" w:eastAsia="Calibri" w:hAnsiTheme="minorHAnsi" w:cstheme="minorHAnsi"/>
          <w:sz w:val="24"/>
          <w:szCs w:val="24"/>
        </w:rPr>
      </w:pPr>
    </w:p>
    <w:sectPr w:rsidR="00CD1C5B" w:rsidRPr="000F47FE" w:rsidSect="004B79BB">
      <w:footerReference w:type="default" r:id="rId11"/>
      <w:pgSz w:w="11940" w:h="16860"/>
      <w:pgMar w:top="284" w:right="360" w:bottom="142" w:left="520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4DF27" w14:textId="77777777" w:rsidR="00240B6E" w:rsidRDefault="00240B6E">
      <w:r>
        <w:separator/>
      </w:r>
    </w:p>
  </w:endnote>
  <w:endnote w:type="continuationSeparator" w:id="0">
    <w:p w14:paraId="345C0CFB" w14:textId="77777777" w:rsidR="00240B6E" w:rsidRDefault="0024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86F58" w14:textId="77777777" w:rsidR="00CD1C5B" w:rsidRDefault="003C42E1">
    <w:pPr>
      <w:spacing w:line="200" w:lineRule="exact"/>
    </w:pPr>
    <w:r>
      <w:pict w14:anchorId="1A9C44F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9.3pt;margin-top:784.35pt;width:46.55pt;height:11.95pt;z-index:-251658752;mso-position-horizontal-relative:page;mso-position-vertical-relative:page" filled="f" stroked="f">
          <v:textbox style="mso-next-textbox:#_x0000_s1025" inset="0,0,0,0">
            <w:txbxContent>
              <w:p w14:paraId="780E8B6C" w14:textId="77777777" w:rsidR="00CD1C5B" w:rsidRDefault="00240B6E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</w:rPr>
                  <w:t>ge</w:t>
                </w:r>
                <w:r>
                  <w:rPr>
                    <w:rFonts w:ascii="Calibri" w:eastAsia="Calibri" w:hAnsi="Calibri" w:cs="Calibri"/>
                    <w:spacing w:val="-9"/>
                    <w:position w:val="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</w:rPr>
                  <w:t>f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4DEE4" w14:textId="77777777" w:rsidR="00240B6E" w:rsidRDefault="00240B6E">
      <w:r>
        <w:separator/>
      </w:r>
    </w:p>
  </w:footnote>
  <w:footnote w:type="continuationSeparator" w:id="0">
    <w:p w14:paraId="4427F8A7" w14:textId="77777777" w:rsidR="00240B6E" w:rsidRDefault="00240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A1E4B"/>
    <w:multiLevelType w:val="multilevel"/>
    <w:tmpl w:val="B5B6AAA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166B61"/>
    <w:multiLevelType w:val="hybridMultilevel"/>
    <w:tmpl w:val="79C4D22E"/>
    <w:lvl w:ilvl="0" w:tplc="080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" w15:restartNumberingAfterBreak="0">
    <w:nsid w:val="52414AD7"/>
    <w:multiLevelType w:val="hybridMultilevel"/>
    <w:tmpl w:val="BF0E2C86"/>
    <w:lvl w:ilvl="0" w:tplc="080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num w:numId="1" w16cid:durableId="1187522871">
    <w:abstractNumId w:val="0"/>
  </w:num>
  <w:num w:numId="2" w16cid:durableId="1699087798">
    <w:abstractNumId w:val="2"/>
  </w:num>
  <w:num w:numId="3" w16cid:durableId="1292244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5B"/>
    <w:rsid w:val="000218FA"/>
    <w:rsid w:val="00095F17"/>
    <w:rsid w:val="000F47FE"/>
    <w:rsid w:val="00135CDC"/>
    <w:rsid w:val="00240B6E"/>
    <w:rsid w:val="00334516"/>
    <w:rsid w:val="003C42E1"/>
    <w:rsid w:val="003C706B"/>
    <w:rsid w:val="00432600"/>
    <w:rsid w:val="004533E2"/>
    <w:rsid w:val="00490143"/>
    <w:rsid w:val="004B37BC"/>
    <w:rsid w:val="004B79BB"/>
    <w:rsid w:val="004D1AA7"/>
    <w:rsid w:val="005872E8"/>
    <w:rsid w:val="005A22A8"/>
    <w:rsid w:val="005D5E8B"/>
    <w:rsid w:val="00622635"/>
    <w:rsid w:val="00677725"/>
    <w:rsid w:val="00771307"/>
    <w:rsid w:val="007C2280"/>
    <w:rsid w:val="00881C97"/>
    <w:rsid w:val="008F0BA0"/>
    <w:rsid w:val="00A019C1"/>
    <w:rsid w:val="00CD1C5B"/>
    <w:rsid w:val="00DB56F4"/>
    <w:rsid w:val="00E77A8A"/>
    <w:rsid w:val="00F1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5E8CA"/>
  <w15:docId w15:val="{FCFFCE26-C51E-4960-84DD-70F74C63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490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1A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0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0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0B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BA0"/>
  </w:style>
  <w:style w:type="paragraph" w:styleId="Footer">
    <w:name w:val="footer"/>
    <w:basedOn w:val="Normal"/>
    <w:link w:val="FooterChar"/>
    <w:uiPriority w:val="99"/>
    <w:unhideWhenUsed/>
    <w:rsid w:val="008F0B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.infogov-wihb@nhs.sco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wi.nhswicomplaints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NHSWI</Company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MACDONALD, Carol (NHS WESTERN ISLES)</dc:creator>
  <cp:lastModifiedBy>MACDONALD, Carol (NHS WESTERN ISLES)</cp:lastModifiedBy>
  <cp:revision>2</cp:revision>
  <cp:lastPrinted>2023-11-21T13:14:00Z</cp:lastPrinted>
  <dcterms:created xsi:type="dcterms:W3CDTF">2025-07-03T10:15:00Z</dcterms:created>
  <dcterms:modified xsi:type="dcterms:W3CDTF">2025-07-03T10:15:00Z</dcterms:modified>
</cp:coreProperties>
</file>